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FB6A69" w:rsidRDefault="00FB6A69" w14:paraId="5928F46A" w14:textId="77777777">
      <w:pPr>
        <w:pStyle w:val="BodyText"/>
        <w:kinsoku w:val="0"/>
        <w:overflowPunct w:val="0"/>
        <w:ind w:left="0"/>
        <w:rPr>
          <w:rFonts w:ascii="Times New Roman" w:hAnsi="Times New Roman" w:cs="Times New Roman"/>
          <w:sz w:val="20"/>
          <w:szCs w:val="20"/>
        </w:rPr>
      </w:pPr>
    </w:p>
    <w:p w:rsidR="00AC7013" w:rsidRDefault="00AC7013" w14:paraId="51E7717F" w14:textId="77777777">
      <w:pPr>
        <w:pStyle w:val="BodyText"/>
        <w:kinsoku w:val="0"/>
        <w:overflowPunct w:val="0"/>
        <w:ind w:left="0"/>
        <w:rPr>
          <w:rFonts w:ascii="Times New Roman" w:hAnsi="Times New Roman" w:cs="Times New Roman"/>
          <w:sz w:val="20"/>
          <w:szCs w:val="20"/>
        </w:rPr>
      </w:pPr>
    </w:p>
    <w:p w:rsidR="00AC7013" w:rsidRDefault="00AC7013" w14:paraId="2D9F5B00" w14:textId="77777777">
      <w:pPr>
        <w:pStyle w:val="BodyText"/>
        <w:kinsoku w:val="0"/>
        <w:overflowPunct w:val="0"/>
        <w:ind w:left="0"/>
        <w:rPr>
          <w:rFonts w:ascii="Times New Roman" w:hAnsi="Times New Roman" w:cs="Times New Roman"/>
          <w:sz w:val="20"/>
          <w:szCs w:val="20"/>
        </w:rPr>
      </w:pPr>
    </w:p>
    <w:p w:rsidR="0086718B" w:rsidRDefault="0086718B" w14:paraId="0431A9EE" w14:textId="77777777">
      <w:pPr>
        <w:pStyle w:val="BodyText"/>
        <w:kinsoku w:val="0"/>
        <w:overflowPunct w:val="0"/>
        <w:ind w:left="0"/>
        <w:rPr>
          <w:rFonts w:ascii="Times New Roman" w:hAnsi="Times New Roman" w:cs="Times New Roman"/>
          <w:sz w:val="20"/>
          <w:szCs w:val="20"/>
        </w:rPr>
      </w:pPr>
    </w:p>
    <w:p w:rsidR="0086718B" w:rsidRDefault="0086718B" w14:paraId="34AF6A3B" w14:textId="77777777">
      <w:pPr>
        <w:pStyle w:val="BodyText"/>
        <w:kinsoku w:val="0"/>
        <w:overflowPunct w:val="0"/>
        <w:ind w:left="0"/>
        <w:rPr>
          <w:rFonts w:ascii="Times New Roman" w:hAnsi="Times New Roman" w:cs="Times New Roman"/>
          <w:sz w:val="20"/>
          <w:szCs w:val="20"/>
        </w:rPr>
      </w:pPr>
    </w:p>
    <w:p w:rsidR="00FB6A69" w:rsidRDefault="00FB6A69" w14:paraId="061955D4" w14:textId="77777777">
      <w:pPr>
        <w:pStyle w:val="BodyText"/>
        <w:kinsoku w:val="0"/>
        <w:overflowPunct w:val="0"/>
        <w:ind w:left="0"/>
        <w:rPr>
          <w:rFonts w:ascii="Times New Roman" w:hAnsi="Times New Roman" w:cs="Times New Roman"/>
          <w:sz w:val="20"/>
          <w:szCs w:val="20"/>
        </w:rPr>
      </w:pPr>
    </w:p>
    <w:p w:rsidR="00FB6A69" w:rsidRDefault="00FB6A69" w14:paraId="7E823402" w14:textId="77777777">
      <w:pPr>
        <w:pStyle w:val="BodyText"/>
        <w:kinsoku w:val="0"/>
        <w:overflowPunct w:val="0"/>
        <w:ind w:left="0"/>
        <w:rPr>
          <w:rFonts w:ascii="Times New Roman" w:hAnsi="Times New Roman" w:cs="Times New Roman"/>
          <w:sz w:val="20"/>
          <w:szCs w:val="20"/>
        </w:rPr>
      </w:pPr>
    </w:p>
    <w:p w:rsidR="00C91C19" w:rsidRDefault="0047438F" w14:paraId="341A051A" w14:textId="14FE6555">
      <w:pPr>
        <w:pStyle w:val="BodyText"/>
        <w:kinsoku w:val="0"/>
        <w:overflowPunct w:val="0"/>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44928" behindDoc="1" locked="0" layoutInCell="1" allowOverlap="1" wp14:anchorId="6C53CCF3" wp14:editId="65EA7325">
                <wp:simplePos x="0" y="0"/>
                <wp:positionH relativeFrom="column">
                  <wp:posOffset>19050</wp:posOffset>
                </wp:positionH>
                <wp:positionV relativeFrom="paragraph">
                  <wp:posOffset>0</wp:posOffset>
                </wp:positionV>
                <wp:extent cx="7759700" cy="1612900"/>
                <wp:effectExtent l="0" t="0" r="12700" b="635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161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822211" w14:paraId="0C983531" w14:textId="77777777">
                            <w:pPr>
                              <w:widowControl/>
                              <w:autoSpaceDE/>
                              <w:autoSpaceDN/>
                              <w:adjustRightInd/>
                              <w:spacing w:line="2540" w:lineRule="atLeast"/>
                            </w:pPr>
                            <w:r>
                              <w:rPr>
                                <w:noProof/>
                              </w:rPr>
                              <w:drawing>
                                <wp:inline distT="0" distB="0" distL="0" distR="0" wp14:anchorId="1C68BC60" wp14:editId="790F64AC">
                                  <wp:extent cx="7741920" cy="160782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1920" cy="1607820"/>
                                          </a:xfrm>
                                          <a:prstGeom prst="rect">
                                            <a:avLst/>
                                          </a:prstGeom>
                                          <a:noFill/>
                                          <a:ln>
                                            <a:noFill/>
                                          </a:ln>
                                        </pic:spPr>
                                      </pic:pic>
                                    </a:graphicData>
                                  </a:graphic>
                                </wp:inline>
                              </w:drawing>
                            </w:r>
                          </w:p>
                          <w:p w:rsidR="000218AE" w:rsidRDefault="000218AE" w14:paraId="463D5B1D" w14:textId="77777777"/>
                        </w:txbxContent>
                      </wps:txbx>
                      <wps:bodyPr rot="0" vert="horz" wrap="square" lIns="0" tIns="0" rIns="0" bIns="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29D0F2B0">
              <v:rect id="Rectangle 3" style="position:absolute;margin-left:1.5pt;margin-top:0;width:611pt;height:127pt;z-index:-25167155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6C53C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">
                <v:textbox inset="0,0,0,0">
                  <w:txbxContent>
                    <w:p w:rsidR="000218AE" w:rsidRDefault="00822211" w14:paraId="672A6659" w14:textId="77777777">
                      <w:pPr>
                        <w:widowControl/>
                        <w:autoSpaceDE/>
                        <w:autoSpaceDN/>
                        <w:adjustRightInd/>
                        <w:spacing w:line="2540" w:lineRule="atLeast"/>
                      </w:pPr>
                      <w:r>
                        <w:rPr>
                          <w:noProof/>
                        </w:rPr>
                        <w:drawing>
                          <wp:inline distT="0" distB="0" distL="0" distR="0" wp14:anchorId="233ED447" wp14:editId="790F64AC">
                            <wp:extent cx="7741920" cy="1607820"/>
                            <wp:effectExtent l="0" t="0" r="0" b="0"/>
                            <wp:docPr id="1023968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1920" cy="1607820"/>
                                    </a:xfrm>
                                    <a:prstGeom prst="rect">
                                      <a:avLst/>
                                    </a:prstGeom>
                                    <a:noFill/>
                                    <a:ln>
                                      <a:noFill/>
                                    </a:ln>
                                  </pic:spPr>
                                </pic:pic>
                              </a:graphicData>
                            </a:graphic>
                          </wp:inline>
                        </w:drawing>
                      </w:r>
                    </w:p>
                    <w:p w:rsidR="000218AE" w:rsidRDefault="000218AE" w14:paraId="0A37501D" w14:textId="77777777"/>
                  </w:txbxContent>
                </v:textbox>
              </v:rect>
            </w:pict>
          </mc:Fallback>
        </mc:AlternateContent>
      </w:r>
      <w:r w:rsidR="00C91C19">
        <w:rPr>
          <w:rFonts w:ascii="Times New Roman" w:hAnsi="Times New Roman" w:cs="Times New Roman"/>
          <w:sz w:val="20"/>
          <w:szCs w:val="20"/>
        </w:rPr>
        <w:t>.</w:t>
      </w:r>
    </w:p>
    <w:p w:rsidR="000218AE" w:rsidRDefault="000218AE" w14:paraId="65D5F6EF" w14:textId="77777777">
      <w:pPr>
        <w:pStyle w:val="BodyText"/>
        <w:kinsoku w:val="0"/>
        <w:overflowPunct w:val="0"/>
        <w:ind w:left="0"/>
        <w:rPr>
          <w:rFonts w:ascii="Times New Roman" w:hAnsi="Times New Roman" w:cs="Times New Roman"/>
          <w:sz w:val="20"/>
          <w:szCs w:val="20"/>
        </w:rPr>
      </w:pPr>
    </w:p>
    <w:p w:rsidR="000218AE" w:rsidRDefault="000218AE" w14:paraId="5C6F2B21" w14:textId="77777777">
      <w:pPr>
        <w:pStyle w:val="BodyText"/>
        <w:kinsoku w:val="0"/>
        <w:overflowPunct w:val="0"/>
        <w:ind w:left="0"/>
        <w:rPr>
          <w:rFonts w:ascii="Times New Roman" w:hAnsi="Times New Roman" w:cs="Times New Roman"/>
          <w:sz w:val="20"/>
          <w:szCs w:val="20"/>
        </w:rPr>
      </w:pPr>
    </w:p>
    <w:p w:rsidR="000218AE" w:rsidRDefault="000218AE" w14:paraId="2FD677F1" w14:textId="77777777">
      <w:pPr>
        <w:pStyle w:val="BodyText"/>
        <w:kinsoku w:val="0"/>
        <w:overflowPunct w:val="0"/>
        <w:ind w:left="0"/>
        <w:rPr>
          <w:rFonts w:ascii="Times New Roman" w:hAnsi="Times New Roman" w:cs="Times New Roman"/>
          <w:sz w:val="20"/>
          <w:szCs w:val="20"/>
        </w:rPr>
      </w:pPr>
    </w:p>
    <w:p w:rsidR="000218AE" w:rsidRDefault="000218AE" w14:paraId="51C4220E" w14:textId="77777777">
      <w:pPr>
        <w:pStyle w:val="BodyText"/>
        <w:kinsoku w:val="0"/>
        <w:overflowPunct w:val="0"/>
        <w:ind w:left="0"/>
        <w:rPr>
          <w:rFonts w:ascii="Times New Roman" w:hAnsi="Times New Roman" w:cs="Times New Roman"/>
          <w:sz w:val="20"/>
          <w:szCs w:val="20"/>
        </w:rPr>
      </w:pPr>
    </w:p>
    <w:p w:rsidR="000218AE" w:rsidRDefault="000218AE" w14:paraId="6C5B5431" w14:textId="77777777">
      <w:pPr>
        <w:pStyle w:val="BodyText"/>
        <w:kinsoku w:val="0"/>
        <w:overflowPunct w:val="0"/>
        <w:ind w:left="0"/>
        <w:rPr>
          <w:rFonts w:ascii="Times New Roman" w:hAnsi="Times New Roman" w:cs="Times New Roman"/>
          <w:sz w:val="20"/>
          <w:szCs w:val="20"/>
        </w:rPr>
      </w:pPr>
    </w:p>
    <w:p w:rsidR="000218AE" w:rsidRDefault="000218AE" w14:paraId="06B9C53B" w14:textId="77777777">
      <w:pPr>
        <w:pStyle w:val="BodyText"/>
        <w:kinsoku w:val="0"/>
        <w:overflowPunct w:val="0"/>
        <w:ind w:left="0"/>
        <w:rPr>
          <w:rFonts w:ascii="Times New Roman" w:hAnsi="Times New Roman" w:cs="Times New Roman"/>
          <w:sz w:val="20"/>
          <w:szCs w:val="20"/>
        </w:rPr>
      </w:pPr>
    </w:p>
    <w:p w:rsidR="000218AE" w:rsidRDefault="000218AE" w14:paraId="1FD00B6D" w14:textId="77777777">
      <w:pPr>
        <w:pStyle w:val="BodyText"/>
        <w:kinsoku w:val="0"/>
        <w:overflowPunct w:val="0"/>
        <w:ind w:left="0"/>
        <w:rPr>
          <w:rFonts w:ascii="Times New Roman" w:hAnsi="Times New Roman" w:cs="Times New Roman"/>
          <w:sz w:val="20"/>
          <w:szCs w:val="20"/>
        </w:rPr>
      </w:pPr>
    </w:p>
    <w:p w:rsidR="000218AE" w:rsidRDefault="000218AE" w14:paraId="0B5327C6" w14:textId="77777777">
      <w:pPr>
        <w:pStyle w:val="BodyText"/>
        <w:kinsoku w:val="0"/>
        <w:overflowPunct w:val="0"/>
        <w:ind w:left="0"/>
        <w:rPr>
          <w:rFonts w:ascii="Times New Roman" w:hAnsi="Times New Roman" w:cs="Times New Roman"/>
          <w:sz w:val="20"/>
          <w:szCs w:val="20"/>
        </w:rPr>
      </w:pPr>
    </w:p>
    <w:p w:rsidR="000218AE" w:rsidRDefault="000218AE" w14:paraId="10297BDF" w14:textId="77777777">
      <w:pPr>
        <w:pStyle w:val="BodyText"/>
        <w:kinsoku w:val="0"/>
        <w:overflowPunct w:val="0"/>
        <w:ind w:left="0"/>
        <w:rPr>
          <w:rFonts w:ascii="Times New Roman" w:hAnsi="Times New Roman" w:cs="Times New Roman"/>
          <w:sz w:val="20"/>
          <w:szCs w:val="20"/>
        </w:rPr>
      </w:pPr>
    </w:p>
    <w:p w:rsidR="000218AE" w:rsidRDefault="0047438F" w14:paraId="2281E28B" w14:textId="77777777">
      <w:pPr>
        <w:pStyle w:val="BodyText"/>
        <w:kinsoku w:val="0"/>
        <w:overflowPunct w:val="0"/>
        <w:ind w:left="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E504FCB" wp14:editId="1A121A88">
                <wp:simplePos x="0" y="0"/>
                <wp:positionH relativeFrom="column">
                  <wp:posOffset>539750</wp:posOffset>
                </wp:positionH>
                <wp:positionV relativeFrom="paragraph">
                  <wp:posOffset>6350</wp:posOffset>
                </wp:positionV>
                <wp:extent cx="6261100" cy="1155700"/>
                <wp:effectExtent l="0" t="0" r="25400" b="25400"/>
                <wp:wrapNone/>
                <wp:docPr id="86" name="Text Box 86"/>
                <wp:cNvGraphicFramePr/>
                <a:graphic xmlns:a="http://schemas.openxmlformats.org/drawingml/2006/main">
                  <a:graphicData uri="http://schemas.microsoft.com/office/word/2010/wordprocessingShape">
                    <wps:wsp>
                      <wps:cNvSpPr txBox="1"/>
                      <wps:spPr>
                        <a:xfrm>
                          <a:off x="0" y="0"/>
                          <a:ext cx="6261100" cy="115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7438F" w:rsidR="00F60E8B" w:rsidP="0047438F" w:rsidRDefault="0047438F" w14:paraId="53B4C1F8" w14:textId="700E19B6">
                            <w:pPr>
                              <w:jc w:val="center"/>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pPr>
                            <w:r w:rsidRPr="0047438F">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HOUSING AUTHORITY OF</w:t>
                            </w:r>
                            <w:r w:rsidRPr="0047438F">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t xml:space="preserve"> </w:t>
                            </w:r>
                            <w:r w:rsidRPr="0047438F">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THE CITY OF</w:t>
                            </w:r>
                            <w:r w:rsidRPr="0047438F">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t xml:space="preserve"> </w:t>
                            </w:r>
                            <w:r w:rsidR="002275B8">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COMMERCE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75532301">
              <v:shapetype id="_x0000_t202" coordsize="21600,21600" o:spt="202" path="m,l,21600r21600,l21600,xe" w14:anchorId="6E504FCB">
                <v:stroke joinstyle="miter"/>
                <v:path gradientshapeok="t" o:connecttype="rect"/>
              </v:shapetype>
              <v:shape id="Text Box 86" style="position:absolute;margin-left:42.5pt;margin-top:.5pt;width:493pt;height: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">
                <v:textbox>
                  <w:txbxContent>
                    <w:p w:rsidRPr="0047438F" w:rsidR="00F60E8B" w:rsidP="0047438F" w:rsidRDefault="0047438F" w14:paraId="27DDBBEA" w14:textId="700E19B6">
                      <w:pPr>
                        <w:jc w:val="center"/>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pPr>
                      <w:r w:rsidRPr="0047438F">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HOUSING AUTHORITY OF</w:t>
                      </w:r>
                      <w:r w:rsidRPr="0047438F">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t xml:space="preserve"> </w:t>
                      </w:r>
                      <w:r w:rsidRPr="0047438F">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THE CITY OF</w:t>
                      </w:r>
                      <w:r w:rsidRPr="0047438F">
                        <w:rPr>
                          <w:b/>
                          <w:color w:val="2E74B5" w:themeColor="accent1" w:themeShade="BF"/>
                          <w:sz w:val="96"/>
                          <w:szCs w:val="96"/>
                          <w14:textOutline w14:w="11112" w14:cap="flat" w14:cmpd="sng" w14:algn="ctr">
                            <w14:solidFill>
                              <w14:schemeClr w14:val="accent1">
                                <w14:lumMod w14:val="50000"/>
                              </w14:schemeClr>
                            </w14:solidFill>
                            <w14:prstDash w14:val="solid"/>
                            <w14:round/>
                          </w14:textOutline>
                        </w:rPr>
                        <w:t xml:space="preserve"> </w:t>
                      </w:r>
                      <w:r w:rsidR="002275B8">
                        <w:rPr>
                          <w:b/>
                          <w:color w:val="2E74B5" w:themeColor="accent1" w:themeShade="BF"/>
                          <w:sz w:val="72"/>
                          <w:szCs w:val="72"/>
                          <w14:textOutline w14:w="11112" w14:cap="flat" w14:cmpd="sng" w14:algn="ctr">
                            <w14:solidFill>
                              <w14:schemeClr w14:val="accent1">
                                <w14:lumMod w14:val="50000"/>
                              </w14:schemeClr>
                            </w14:solidFill>
                            <w14:prstDash w14:val="solid"/>
                            <w14:round/>
                          </w14:textOutline>
                        </w:rPr>
                        <w:t>COMMERCE</w:t>
                      </w:r>
                    </w:p>
                  </w:txbxContent>
                </v:textbox>
              </v:shape>
            </w:pict>
          </mc:Fallback>
        </mc:AlternateContent>
      </w:r>
    </w:p>
    <w:p w:rsidR="000218AE" w:rsidRDefault="000218AE" w14:paraId="6BDCC1BD" w14:textId="77777777">
      <w:pPr>
        <w:pStyle w:val="BodyText"/>
        <w:kinsoku w:val="0"/>
        <w:overflowPunct w:val="0"/>
        <w:ind w:left="0"/>
        <w:rPr>
          <w:rFonts w:ascii="Times New Roman" w:hAnsi="Times New Roman" w:cs="Times New Roman"/>
          <w:sz w:val="20"/>
          <w:szCs w:val="20"/>
        </w:rPr>
      </w:pPr>
    </w:p>
    <w:p w:rsidR="000218AE" w:rsidRDefault="000218AE" w14:paraId="0F01684C" w14:textId="77777777">
      <w:pPr>
        <w:pStyle w:val="BodyText"/>
        <w:kinsoku w:val="0"/>
        <w:overflowPunct w:val="0"/>
        <w:ind w:left="0"/>
        <w:rPr>
          <w:rFonts w:ascii="Times New Roman" w:hAnsi="Times New Roman" w:cs="Times New Roman"/>
          <w:sz w:val="20"/>
          <w:szCs w:val="20"/>
        </w:rPr>
      </w:pPr>
    </w:p>
    <w:p w:rsidR="000218AE" w:rsidRDefault="000218AE" w14:paraId="440AF02B" w14:textId="77777777">
      <w:pPr>
        <w:pStyle w:val="BodyText"/>
        <w:kinsoku w:val="0"/>
        <w:overflowPunct w:val="0"/>
        <w:ind w:left="0"/>
        <w:rPr>
          <w:rFonts w:ascii="Times New Roman" w:hAnsi="Times New Roman" w:cs="Times New Roman"/>
          <w:sz w:val="20"/>
          <w:szCs w:val="20"/>
        </w:rPr>
      </w:pPr>
    </w:p>
    <w:p w:rsidR="000218AE" w:rsidP="00F60E8B" w:rsidRDefault="000218AE" w14:paraId="72AC832D" w14:textId="77777777">
      <w:pPr>
        <w:pStyle w:val="BodyText"/>
        <w:kinsoku w:val="0"/>
        <w:overflowPunct w:val="0"/>
        <w:ind w:left="0"/>
        <w:jc w:val="center"/>
        <w:rPr>
          <w:rFonts w:ascii="Times New Roman" w:hAnsi="Times New Roman" w:cs="Times New Roman"/>
          <w:sz w:val="20"/>
          <w:szCs w:val="20"/>
        </w:rPr>
      </w:pPr>
    </w:p>
    <w:p w:rsidR="000218AE" w:rsidRDefault="000218AE" w14:paraId="5F314238" w14:textId="77777777">
      <w:pPr>
        <w:pStyle w:val="BodyText"/>
        <w:kinsoku w:val="0"/>
        <w:overflowPunct w:val="0"/>
        <w:ind w:left="0"/>
        <w:rPr>
          <w:rFonts w:ascii="Times New Roman" w:hAnsi="Times New Roman" w:cs="Times New Roman"/>
          <w:sz w:val="20"/>
          <w:szCs w:val="20"/>
        </w:rPr>
      </w:pPr>
    </w:p>
    <w:p w:rsidR="000218AE" w:rsidRDefault="000218AE" w14:paraId="7FC63555" w14:textId="77777777">
      <w:pPr>
        <w:pStyle w:val="BodyText"/>
        <w:kinsoku w:val="0"/>
        <w:overflowPunct w:val="0"/>
        <w:ind w:left="0"/>
        <w:rPr>
          <w:rFonts w:ascii="Times New Roman" w:hAnsi="Times New Roman" w:cs="Times New Roman"/>
          <w:sz w:val="20"/>
          <w:szCs w:val="20"/>
        </w:rPr>
      </w:pPr>
    </w:p>
    <w:p w:rsidR="000218AE" w:rsidP="00F60E8B" w:rsidRDefault="000218AE" w14:paraId="71F8F9A8" w14:textId="77777777">
      <w:pPr>
        <w:pStyle w:val="BodyText"/>
        <w:kinsoku w:val="0"/>
        <w:overflowPunct w:val="0"/>
        <w:ind w:left="0"/>
        <w:jc w:val="center"/>
        <w:rPr>
          <w:rFonts w:ascii="Times New Roman" w:hAnsi="Times New Roman" w:cs="Times New Roman"/>
          <w:sz w:val="20"/>
          <w:szCs w:val="20"/>
        </w:rPr>
      </w:pPr>
    </w:p>
    <w:p w:rsidR="000218AE" w:rsidRDefault="000218AE" w14:paraId="778EA4EE" w14:textId="77777777">
      <w:pPr>
        <w:pStyle w:val="BodyText"/>
        <w:kinsoku w:val="0"/>
        <w:overflowPunct w:val="0"/>
        <w:ind w:left="0"/>
        <w:rPr>
          <w:rFonts w:ascii="Times New Roman" w:hAnsi="Times New Roman" w:cs="Times New Roman"/>
          <w:sz w:val="20"/>
          <w:szCs w:val="20"/>
        </w:rPr>
      </w:pPr>
    </w:p>
    <w:p w:rsidR="000218AE" w:rsidRDefault="000218AE" w14:paraId="365A24E4" w14:textId="77777777">
      <w:pPr>
        <w:pStyle w:val="BodyText"/>
        <w:kinsoku w:val="0"/>
        <w:overflowPunct w:val="0"/>
        <w:ind w:left="0"/>
        <w:rPr>
          <w:rFonts w:ascii="Times New Roman" w:hAnsi="Times New Roman" w:cs="Times New Roman"/>
          <w:sz w:val="20"/>
          <w:szCs w:val="20"/>
        </w:rPr>
      </w:pPr>
    </w:p>
    <w:p w:rsidR="000218AE" w:rsidRDefault="000218AE" w14:paraId="3B45FDFE" w14:textId="77777777">
      <w:pPr>
        <w:pStyle w:val="BodyText"/>
        <w:kinsoku w:val="0"/>
        <w:overflowPunct w:val="0"/>
        <w:ind w:left="0"/>
        <w:rPr>
          <w:rFonts w:ascii="Times New Roman" w:hAnsi="Times New Roman" w:cs="Times New Roman"/>
          <w:sz w:val="20"/>
          <w:szCs w:val="20"/>
        </w:rPr>
      </w:pPr>
    </w:p>
    <w:p w:rsidR="000218AE" w:rsidRDefault="000218AE" w14:paraId="072DD7D6" w14:textId="77777777">
      <w:pPr>
        <w:pStyle w:val="BodyText"/>
        <w:kinsoku w:val="0"/>
        <w:overflowPunct w:val="0"/>
        <w:ind w:left="0"/>
        <w:rPr>
          <w:rFonts w:ascii="Times New Roman" w:hAnsi="Times New Roman" w:cs="Times New Roman"/>
          <w:sz w:val="20"/>
          <w:szCs w:val="20"/>
        </w:rPr>
      </w:pPr>
    </w:p>
    <w:p w:rsidR="000218AE" w:rsidRDefault="000218AE" w14:paraId="04BDE910" w14:textId="77777777">
      <w:pPr>
        <w:pStyle w:val="BodyText"/>
        <w:kinsoku w:val="0"/>
        <w:overflowPunct w:val="0"/>
        <w:spacing w:before="11"/>
        <w:ind w:left="0"/>
        <w:rPr>
          <w:rFonts w:ascii="Times New Roman" w:hAnsi="Times New Roman" w:cs="Times New Roman"/>
          <w:sz w:val="13"/>
          <w:szCs w:val="13"/>
        </w:rPr>
      </w:pPr>
    </w:p>
    <w:p w:rsidR="000218AE" w:rsidRDefault="0047438F" w14:paraId="04A2C6C2" w14:textId="77777777">
      <w:pPr>
        <w:pStyle w:val="BodyText"/>
        <w:kinsoku w:val="0"/>
        <w:overflowPunct w:val="0"/>
        <w:spacing w:line="200" w:lineRule="atLeast"/>
        <w:ind w:left="396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3908994" wp14:editId="1AFAD91F">
            <wp:extent cx="2461260" cy="2308860"/>
            <wp:effectExtent l="0" t="0" r="0" b="0"/>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2308860"/>
                    </a:xfrm>
                    <a:prstGeom prst="rect">
                      <a:avLst/>
                    </a:prstGeom>
                    <a:noFill/>
                    <a:ln>
                      <a:noFill/>
                    </a:ln>
                  </pic:spPr>
                </pic:pic>
              </a:graphicData>
            </a:graphic>
          </wp:inline>
        </w:drawing>
      </w:r>
    </w:p>
    <w:p w:rsidR="000218AE" w:rsidRDefault="000218AE" w14:paraId="73AFBFF0" w14:textId="77777777">
      <w:pPr>
        <w:pStyle w:val="BodyText"/>
        <w:kinsoku w:val="0"/>
        <w:overflowPunct w:val="0"/>
        <w:ind w:left="0"/>
        <w:rPr>
          <w:rFonts w:ascii="Times New Roman" w:hAnsi="Times New Roman" w:cs="Times New Roman"/>
          <w:sz w:val="20"/>
          <w:szCs w:val="20"/>
        </w:rPr>
      </w:pPr>
    </w:p>
    <w:p w:rsidR="000218AE" w:rsidRDefault="000218AE" w14:paraId="3863549F" w14:textId="77777777">
      <w:pPr>
        <w:pStyle w:val="BodyText"/>
        <w:kinsoku w:val="0"/>
        <w:overflowPunct w:val="0"/>
        <w:ind w:left="0"/>
        <w:rPr>
          <w:rFonts w:ascii="Times New Roman" w:hAnsi="Times New Roman" w:cs="Times New Roman"/>
          <w:sz w:val="20"/>
          <w:szCs w:val="20"/>
        </w:rPr>
      </w:pPr>
    </w:p>
    <w:p w:rsidR="000218AE" w:rsidRDefault="000218AE" w14:paraId="55B22A1B" w14:textId="77777777">
      <w:pPr>
        <w:pStyle w:val="BodyText"/>
        <w:kinsoku w:val="0"/>
        <w:overflowPunct w:val="0"/>
        <w:spacing w:before="3"/>
        <w:ind w:left="0"/>
        <w:rPr>
          <w:rFonts w:ascii="Times New Roman" w:hAnsi="Times New Roman" w:cs="Times New Roman"/>
          <w:sz w:val="28"/>
          <w:szCs w:val="28"/>
        </w:rPr>
      </w:pPr>
    </w:p>
    <w:p w:rsidR="000218AE" w:rsidRDefault="000218AE" w14:paraId="2F063F8D" w14:textId="77777777">
      <w:pPr>
        <w:pStyle w:val="BodyText"/>
        <w:kinsoku w:val="0"/>
        <w:overflowPunct w:val="0"/>
        <w:spacing w:before="38"/>
        <w:ind w:left="3093"/>
        <w:rPr>
          <w:sz w:val="48"/>
          <w:szCs w:val="48"/>
        </w:rPr>
      </w:pPr>
      <w:r>
        <w:rPr>
          <w:b/>
          <w:bCs/>
          <w:sz w:val="48"/>
          <w:szCs w:val="48"/>
        </w:rPr>
        <w:t>Eligibility</w:t>
      </w:r>
      <w:r>
        <w:rPr>
          <w:b/>
          <w:bCs/>
          <w:spacing w:val="-1"/>
          <w:sz w:val="48"/>
          <w:szCs w:val="48"/>
        </w:rPr>
        <w:t xml:space="preserve"> </w:t>
      </w:r>
      <w:r>
        <w:rPr>
          <w:b/>
          <w:bCs/>
          <w:sz w:val="48"/>
          <w:szCs w:val="48"/>
        </w:rPr>
        <w:t>Pre-Application</w:t>
      </w:r>
    </w:p>
    <w:p w:rsidR="000218AE" w:rsidRDefault="000218AE" w14:paraId="1DC0D3B9" w14:textId="77777777">
      <w:pPr>
        <w:pStyle w:val="BodyText"/>
        <w:kinsoku w:val="0"/>
        <w:overflowPunct w:val="0"/>
        <w:ind w:left="0"/>
        <w:rPr>
          <w:b/>
          <w:bCs/>
          <w:sz w:val="20"/>
          <w:szCs w:val="20"/>
        </w:rPr>
      </w:pPr>
    </w:p>
    <w:p w:rsidR="000218AE" w:rsidRDefault="000218AE" w14:paraId="09872F56" w14:textId="77777777">
      <w:pPr>
        <w:pStyle w:val="BodyText"/>
        <w:kinsoku w:val="0"/>
        <w:overflowPunct w:val="0"/>
        <w:ind w:left="0"/>
        <w:rPr>
          <w:b/>
          <w:bCs/>
          <w:sz w:val="20"/>
          <w:szCs w:val="20"/>
        </w:rPr>
      </w:pPr>
    </w:p>
    <w:p w:rsidR="000218AE" w:rsidRDefault="000218AE" w14:paraId="222FA287" w14:textId="77777777">
      <w:pPr>
        <w:pStyle w:val="BodyText"/>
        <w:kinsoku w:val="0"/>
        <w:overflowPunct w:val="0"/>
        <w:ind w:left="0"/>
        <w:rPr>
          <w:b/>
          <w:bCs/>
          <w:sz w:val="20"/>
          <w:szCs w:val="20"/>
        </w:rPr>
      </w:pPr>
    </w:p>
    <w:p w:rsidR="000218AE" w:rsidRDefault="000218AE" w14:paraId="187AD5EF" w14:textId="77777777">
      <w:pPr>
        <w:pStyle w:val="BodyText"/>
        <w:kinsoku w:val="0"/>
        <w:overflowPunct w:val="0"/>
        <w:ind w:left="0"/>
        <w:rPr>
          <w:b/>
          <w:bCs/>
          <w:sz w:val="20"/>
          <w:szCs w:val="20"/>
        </w:rPr>
      </w:pPr>
    </w:p>
    <w:p w:rsidR="000218AE" w:rsidRDefault="000218AE" w14:paraId="3B6DF0D7" w14:textId="77777777">
      <w:pPr>
        <w:pStyle w:val="BodyText"/>
        <w:kinsoku w:val="0"/>
        <w:overflowPunct w:val="0"/>
        <w:ind w:left="0"/>
        <w:rPr>
          <w:b/>
          <w:bCs/>
          <w:sz w:val="20"/>
          <w:szCs w:val="20"/>
        </w:rPr>
      </w:pPr>
    </w:p>
    <w:p w:rsidR="000218AE" w:rsidRDefault="000218AE" w14:paraId="03BD38BB" w14:textId="77777777">
      <w:pPr>
        <w:pStyle w:val="BodyText"/>
        <w:kinsoku w:val="0"/>
        <w:overflowPunct w:val="0"/>
        <w:ind w:left="0"/>
        <w:rPr>
          <w:b/>
          <w:bCs/>
          <w:sz w:val="20"/>
          <w:szCs w:val="20"/>
        </w:rPr>
      </w:pPr>
    </w:p>
    <w:p w:rsidR="000218AE" w:rsidRDefault="000218AE" w14:paraId="0D36227F" w14:textId="77777777">
      <w:pPr>
        <w:pStyle w:val="BodyText"/>
        <w:kinsoku w:val="0"/>
        <w:overflowPunct w:val="0"/>
        <w:ind w:left="0"/>
        <w:rPr>
          <w:b/>
          <w:bCs/>
          <w:sz w:val="20"/>
          <w:szCs w:val="20"/>
        </w:rPr>
      </w:pPr>
    </w:p>
    <w:p w:rsidR="000218AE" w:rsidRDefault="000218AE" w14:paraId="70D61D54" w14:textId="77777777">
      <w:pPr>
        <w:pStyle w:val="BodyText"/>
        <w:kinsoku w:val="0"/>
        <w:overflowPunct w:val="0"/>
        <w:ind w:left="0"/>
        <w:rPr>
          <w:b/>
          <w:bCs/>
          <w:sz w:val="20"/>
          <w:szCs w:val="20"/>
        </w:rPr>
      </w:pPr>
    </w:p>
    <w:p w:rsidR="000218AE" w:rsidRDefault="000218AE" w14:paraId="61300C62" w14:textId="77777777">
      <w:pPr>
        <w:pStyle w:val="BodyText"/>
        <w:kinsoku w:val="0"/>
        <w:overflowPunct w:val="0"/>
        <w:ind w:left="0"/>
        <w:rPr>
          <w:b/>
          <w:bCs/>
          <w:sz w:val="20"/>
          <w:szCs w:val="20"/>
        </w:rPr>
      </w:pPr>
    </w:p>
    <w:p w:rsidR="000218AE" w:rsidRDefault="000218AE" w14:paraId="0B5808F6" w14:textId="77777777">
      <w:pPr>
        <w:pStyle w:val="BodyText"/>
        <w:kinsoku w:val="0"/>
        <w:overflowPunct w:val="0"/>
        <w:ind w:left="0"/>
        <w:rPr>
          <w:b/>
          <w:bCs/>
          <w:sz w:val="20"/>
          <w:szCs w:val="20"/>
        </w:rPr>
      </w:pPr>
    </w:p>
    <w:p w:rsidR="000218AE" w:rsidRDefault="000218AE" w14:paraId="4B5C746C" w14:textId="77777777">
      <w:pPr>
        <w:pStyle w:val="BodyText"/>
        <w:kinsoku w:val="0"/>
        <w:overflowPunct w:val="0"/>
        <w:ind w:left="0"/>
        <w:rPr>
          <w:b/>
          <w:bCs/>
          <w:sz w:val="20"/>
          <w:szCs w:val="20"/>
        </w:rPr>
      </w:pPr>
    </w:p>
    <w:p w:rsidR="000218AE" w:rsidRDefault="000218AE" w14:paraId="34EB2FC6" w14:textId="77777777">
      <w:pPr>
        <w:pStyle w:val="BodyText"/>
        <w:kinsoku w:val="0"/>
        <w:overflowPunct w:val="0"/>
        <w:ind w:left="0"/>
        <w:rPr>
          <w:b/>
          <w:bCs/>
          <w:sz w:val="20"/>
          <w:szCs w:val="20"/>
        </w:rPr>
      </w:pPr>
    </w:p>
    <w:p w:rsidR="000218AE" w:rsidRDefault="000218AE" w14:paraId="3D947EEB" w14:textId="77777777">
      <w:pPr>
        <w:pStyle w:val="BodyText"/>
        <w:kinsoku w:val="0"/>
        <w:overflowPunct w:val="0"/>
        <w:ind w:left="0"/>
        <w:rPr>
          <w:b/>
          <w:bCs/>
          <w:sz w:val="20"/>
          <w:szCs w:val="20"/>
        </w:rPr>
      </w:pPr>
    </w:p>
    <w:p w:rsidR="000218AE" w:rsidRDefault="000218AE" w14:paraId="04D5DBDC" w14:textId="77777777">
      <w:pPr>
        <w:pStyle w:val="BodyText"/>
        <w:kinsoku w:val="0"/>
        <w:overflowPunct w:val="0"/>
        <w:spacing w:before="1"/>
        <w:ind w:left="0"/>
        <w:rPr>
          <w:b/>
          <w:bCs/>
          <w:sz w:val="16"/>
          <w:szCs w:val="16"/>
        </w:rPr>
      </w:pPr>
    </w:p>
    <w:p w:rsidR="000218AE" w:rsidRDefault="00822211" w14:paraId="1B603C46" w14:textId="77777777">
      <w:pPr>
        <w:pStyle w:val="BodyText"/>
        <w:kinsoku w:val="0"/>
        <w:overflowPunct w:val="0"/>
        <w:spacing w:before="63"/>
        <w:ind w:left="0" w:right="1798"/>
        <w:jc w:val="right"/>
        <w:rPr>
          <w:rFonts w:ascii="Calibri" w:hAnsi="Calibri" w:cs="Calibri"/>
          <w:sz w:val="18"/>
          <w:szCs w:val="18"/>
        </w:rPr>
      </w:pPr>
      <w:r>
        <w:rPr>
          <w:noProof/>
        </w:rPr>
        <mc:AlternateContent>
          <mc:Choice Requires="wps">
            <w:drawing>
              <wp:anchor distT="0" distB="0" distL="114300" distR="114300" simplePos="0" relativeHeight="251642880" behindDoc="1" locked="0" layoutInCell="0" allowOverlap="1" wp14:anchorId="24683263" wp14:editId="4C61B550">
                <wp:simplePos x="0" y="0"/>
                <wp:positionH relativeFrom="page">
                  <wp:posOffset>19050</wp:posOffset>
                </wp:positionH>
                <wp:positionV relativeFrom="paragraph">
                  <wp:posOffset>-247650</wp:posOffset>
                </wp:positionV>
                <wp:extent cx="4258310" cy="1295400"/>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16D6B8BA" w14:textId="77777777">
                            <w:pPr>
                              <w:pStyle w:val="BodyText"/>
                              <w:kinsoku w:val="0"/>
                              <w:overflowPunct w:val="0"/>
                              <w:ind w:left="0"/>
                              <w:rPr>
                                <w:rFonts w:ascii="Calibri" w:hAnsi="Calibri" w:cs="Calibri"/>
                                <w:b/>
                                <w:bCs/>
                                <w:sz w:val="18"/>
                                <w:szCs w:val="18"/>
                              </w:rPr>
                            </w:pPr>
                          </w:p>
                          <w:p w:rsidR="000218AE" w:rsidRDefault="000218AE" w14:paraId="46797636" w14:textId="77777777">
                            <w:pPr>
                              <w:pStyle w:val="BodyText"/>
                              <w:kinsoku w:val="0"/>
                              <w:overflowPunct w:val="0"/>
                              <w:spacing w:before="1"/>
                              <w:ind w:left="0"/>
                              <w:rPr>
                                <w:rFonts w:ascii="Calibri" w:hAnsi="Calibri" w:cs="Calibri"/>
                                <w:b/>
                                <w:bCs/>
                                <w:sz w:val="19"/>
                                <w:szCs w:val="19"/>
                              </w:rPr>
                            </w:pPr>
                          </w:p>
                          <w:p w:rsidR="000218AE" w:rsidRDefault="000218AE" w14:paraId="3CB8C9C3" w14:textId="77777777">
                            <w:pPr>
                              <w:pStyle w:val="BodyText"/>
                              <w:kinsoku w:val="0"/>
                              <w:overflowPunct w:val="0"/>
                              <w:ind w:left="950"/>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p>
                          <w:p w:rsidR="000218AE" w:rsidRDefault="000218AE" w14:paraId="18211702" w14:textId="77777777">
                            <w:pPr>
                              <w:pStyle w:val="BodyText"/>
                              <w:kinsoku w:val="0"/>
                              <w:overflowPunct w:val="0"/>
                              <w:spacing w:before="2"/>
                              <w:ind w:left="0"/>
                              <w:rPr>
                                <w:rFonts w:ascii="Calibri" w:hAnsi="Calibri" w:cs="Calibri"/>
                                <w:b/>
                                <w:bCs/>
                                <w:sz w:val="19"/>
                                <w:szCs w:val="19"/>
                              </w:rPr>
                            </w:pPr>
                          </w:p>
                          <w:p w:rsidR="000218AE" w:rsidRDefault="000218AE" w14:paraId="487C610C" w14:textId="77777777">
                            <w:pPr>
                              <w:pStyle w:val="BodyText"/>
                              <w:kinsoku w:val="0"/>
                              <w:overflowPunct w:val="0"/>
                              <w:ind w:left="0" w:right="334"/>
                              <w:jc w:val="right"/>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5CFA6C6D">
              <v:shape id="Text Box 5" style="position:absolute;left:0;text-align:left;margin-left:1.5pt;margin-top:-19.5pt;width:335.3pt;height:10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" w14:anchorId="24683263">
                <v:textbox inset="0,0,0,0">
                  <w:txbxContent>
                    <w:p w:rsidR="000218AE" w:rsidRDefault="000218AE" w14:paraId="5DAB6C7B" w14:textId="77777777">
                      <w:pPr>
                        <w:pStyle w:val="BodyText"/>
                        <w:kinsoku w:val="0"/>
                        <w:overflowPunct w:val="0"/>
                        <w:ind w:left="0"/>
                        <w:rPr>
                          <w:rFonts w:ascii="Calibri" w:hAnsi="Calibri" w:cs="Calibri"/>
                          <w:b/>
                          <w:bCs/>
                          <w:sz w:val="18"/>
                          <w:szCs w:val="18"/>
                        </w:rPr>
                      </w:pPr>
                    </w:p>
                    <w:p w:rsidR="000218AE" w:rsidRDefault="000218AE" w14:paraId="02EB378F" w14:textId="77777777">
                      <w:pPr>
                        <w:pStyle w:val="BodyText"/>
                        <w:kinsoku w:val="0"/>
                        <w:overflowPunct w:val="0"/>
                        <w:spacing w:before="1"/>
                        <w:ind w:left="0"/>
                        <w:rPr>
                          <w:rFonts w:ascii="Calibri" w:hAnsi="Calibri" w:cs="Calibri"/>
                          <w:b/>
                          <w:bCs/>
                          <w:sz w:val="19"/>
                          <w:szCs w:val="19"/>
                        </w:rPr>
                      </w:pPr>
                    </w:p>
                    <w:p w:rsidR="000218AE" w:rsidRDefault="000218AE" w14:paraId="4016B9B6" w14:textId="77777777">
                      <w:pPr>
                        <w:pStyle w:val="BodyText"/>
                        <w:kinsoku w:val="0"/>
                        <w:overflowPunct w:val="0"/>
                        <w:ind w:left="950"/>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p>
                    <w:p w:rsidR="000218AE" w:rsidRDefault="000218AE" w14:paraId="6A05A809" w14:textId="77777777">
                      <w:pPr>
                        <w:pStyle w:val="BodyText"/>
                        <w:kinsoku w:val="0"/>
                        <w:overflowPunct w:val="0"/>
                        <w:spacing w:before="2"/>
                        <w:ind w:left="0"/>
                        <w:rPr>
                          <w:rFonts w:ascii="Calibri" w:hAnsi="Calibri" w:cs="Calibri"/>
                          <w:b/>
                          <w:bCs/>
                          <w:sz w:val="19"/>
                          <w:szCs w:val="19"/>
                        </w:rPr>
                      </w:pPr>
                    </w:p>
                    <w:p w:rsidR="000218AE" w:rsidRDefault="000218AE" w14:paraId="069B1DB0" w14:textId="77777777">
                      <w:pPr>
                        <w:pStyle w:val="BodyText"/>
                        <w:kinsoku w:val="0"/>
                        <w:overflowPunct w:val="0"/>
                        <w:ind w:left="0" w:right="334"/>
                        <w:jc w:val="right"/>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v:textbox>
                <w10:wrap anchorx="page"/>
              </v:shape>
            </w:pict>
          </mc:Fallback>
        </mc:AlternateContent>
      </w:r>
      <w:r>
        <w:rPr>
          <w:noProof/>
        </w:rPr>
        <mc:AlternateContent>
          <mc:Choice Requires="wps">
            <w:drawing>
              <wp:anchor distT="0" distB="0" distL="114300" distR="114300" simplePos="0" relativeHeight="251645952" behindDoc="1" locked="0" layoutInCell="0" allowOverlap="1" wp14:anchorId="5B75A47D" wp14:editId="4B3434DD">
                <wp:simplePos x="0" y="0"/>
                <wp:positionH relativeFrom="page">
                  <wp:posOffset>19050</wp:posOffset>
                </wp:positionH>
                <wp:positionV relativeFrom="paragraph">
                  <wp:posOffset>-247650</wp:posOffset>
                </wp:positionV>
                <wp:extent cx="4254500" cy="1295400"/>
                <wp:effectExtent l="0" t="0" r="0" b="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822211" w14:paraId="380DD02D" w14:textId="77777777">
                            <w:pPr>
                              <w:widowControl/>
                              <w:autoSpaceDE/>
                              <w:autoSpaceDN/>
                              <w:adjustRightInd/>
                              <w:spacing w:line="2040" w:lineRule="atLeast"/>
                            </w:pPr>
                            <w:r>
                              <w:rPr>
                                <w:noProof/>
                              </w:rPr>
                              <w:drawing>
                                <wp:inline distT="0" distB="0" distL="0" distR="0" wp14:anchorId="5E96045B" wp14:editId="3C320A39">
                                  <wp:extent cx="4274820" cy="1295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4820" cy="1295400"/>
                                          </a:xfrm>
                                          <a:prstGeom prst="rect">
                                            <a:avLst/>
                                          </a:prstGeom>
                                          <a:noFill/>
                                          <a:ln>
                                            <a:noFill/>
                                          </a:ln>
                                        </pic:spPr>
                                      </pic:pic>
                                    </a:graphicData>
                                  </a:graphic>
                                </wp:inline>
                              </w:drawing>
                            </w:r>
                          </w:p>
                          <w:p w:rsidR="000218AE" w:rsidRDefault="000218AE" w14:paraId="04F8136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54F2BF8F">
              <v:rect id="Rectangle 6" style="position:absolute;left:0;text-align:left;margin-left:1.5pt;margin-top:-19.5pt;width:335pt;height:10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o:allowincell="f" filled="f" stroked="f" w14:anchorId="5B75A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">
                <v:textbox inset="0,0,0,0">
                  <w:txbxContent>
                    <w:p w:rsidR="000218AE" w:rsidRDefault="00822211" w14:paraId="5A39BBE3" w14:textId="77777777">
                      <w:pPr>
                        <w:widowControl/>
                        <w:autoSpaceDE/>
                        <w:autoSpaceDN/>
                        <w:adjustRightInd/>
                        <w:spacing w:line="2040" w:lineRule="atLeast"/>
                      </w:pPr>
                      <w:r>
                        <w:rPr>
                          <w:noProof/>
                        </w:rPr>
                        <w:drawing>
                          <wp:inline distT="0" distB="0" distL="0" distR="0" wp14:anchorId="62BD96F2" wp14:editId="3C320A39">
                            <wp:extent cx="4274820" cy="1295400"/>
                            <wp:effectExtent l="0" t="0" r="0" b="0"/>
                            <wp:docPr id="8471534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820" cy="1295400"/>
                                    </a:xfrm>
                                    <a:prstGeom prst="rect">
                                      <a:avLst/>
                                    </a:prstGeom>
                                    <a:noFill/>
                                    <a:ln>
                                      <a:noFill/>
                                    </a:ln>
                                  </pic:spPr>
                                </pic:pic>
                              </a:graphicData>
                            </a:graphic>
                          </wp:inline>
                        </w:drawing>
                      </w:r>
                    </w:p>
                    <w:p w:rsidR="000218AE" w:rsidRDefault="000218AE" w14:paraId="41C8F396" w14:textId="77777777"/>
                  </w:txbxContent>
                </v:textbox>
                <w10:wrap anchorx="page"/>
              </v:rect>
            </w:pict>
          </mc:Fallback>
        </mc:AlternateContent>
      </w:r>
    </w:p>
    <w:p w:rsidR="000218AE" w:rsidRDefault="000218AE" w14:paraId="55F5097E" w14:textId="77777777">
      <w:pPr>
        <w:pStyle w:val="BodyText"/>
        <w:kinsoku w:val="0"/>
        <w:overflowPunct w:val="0"/>
        <w:spacing w:before="63"/>
        <w:ind w:left="0" w:right="1798"/>
        <w:jc w:val="right"/>
        <w:rPr>
          <w:rFonts w:ascii="Calibri" w:hAnsi="Calibri" w:cs="Calibri"/>
          <w:sz w:val="18"/>
          <w:szCs w:val="18"/>
        </w:rPr>
        <w:sectPr w:rsidR="000218AE" w:rsidSect="000E1369">
          <w:type w:val="continuous"/>
          <w:pgSz w:w="12240" w:h="15840" w:orient="portrait"/>
          <w:pgMar w:top="0" w:right="0" w:bottom="274" w:left="0" w:header="720" w:footer="720" w:gutter="0"/>
          <w:cols w:space="720"/>
          <w:noEndnote/>
        </w:sectPr>
      </w:pPr>
    </w:p>
    <w:p w:rsidR="002A5735" w:rsidP="00B33064" w:rsidRDefault="002A5735" w14:paraId="347A0C3A" w14:textId="77777777">
      <w:pPr>
        <w:pStyle w:val="NoSpacing"/>
        <w:jc w:val="center"/>
        <w:rPr>
          <w:rFonts w:ascii="Arial" w:hAnsi="Arial" w:cs="Arial"/>
          <w:b/>
          <w:u w:val="single"/>
        </w:rPr>
      </w:pPr>
    </w:p>
    <w:p w:rsidR="00B33064" w:rsidP="00B33064" w:rsidRDefault="00B33064" w14:paraId="4933E4A9" w14:textId="77777777">
      <w:pPr>
        <w:pStyle w:val="NoSpacing"/>
        <w:jc w:val="center"/>
        <w:rPr>
          <w:rFonts w:ascii="Arial" w:hAnsi="Arial" w:cs="Arial"/>
          <w:b/>
          <w:u w:val="single"/>
        </w:rPr>
      </w:pPr>
      <w:r>
        <w:rPr>
          <w:rFonts w:ascii="Arial" w:hAnsi="Arial" w:cs="Arial"/>
          <w:b/>
          <w:u w:val="single"/>
        </w:rPr>
        <w:t>A</w:t>
      </w:r>
      <w:r w:rsidRPr="004C5031">
        <w:rPr>
          <w:rFonts w:ascii="Arial" w:hAnsi="Arial" w:cs="Arial"/>
          <w:b/>
          <w:u w:val="single"/>
        </w:rPr>
        <w:t>PPLICANTS FOR PUBLIC HOUSING</w:t>
      </w:r>
    </w:p>
    <w:p w:rsidR="00B33064" w:rsidP="00B33064" w:rsidRDefault="00B33064" w14:paraId="66D80E32" w14:textId="77777777">
      <w:pPr>
        <w:pStyle w:val="NoSpacing"/>
        <w:jc w:val="center"/>
        <w:rPr>
          <w:rFonts w:ascii="Arial" w:hAnsi="Arial" w:cs="Arial"/>
        </w:rPr>
      </w:pPr>
    </w:p>
    <w:p w:rsidRPr="00F60E8B" w:rsidR="00B33064" w:rsidP="00B33064" w:rsidRDefault="00B33064" w14:paraId="09A57619" w14:textId="77777777">
      <w:pPr>
        <w:pStyle w:val="NoSpacing"/>
        <w:rPr>
          <w:rFonts w:ascii="Arial" w:hAnsi="Arial" w:cs="Arial"/>
          <w:highlight w:val="yellow"/>
        </w:rPr>
      </w:pPr>
      <w:r w:rsidRPr="00F60E8B">
        <w:rPr>
          <w:rFonts w:ascii="Arial" w:hAnsi="Arial" w:cs="Arial"/>
          <w:highlight w:val="yellow"/>
        </w:rPr>
        <w:t>Dear Applicant:</w:t>
      </w:r>
    </w:p>
    <w:p w:rsidRPr="00F60E8B" w:rsidR="00B33064" w:rsidP="00B33064" w:rsidRDefault="00B33064" w14:paraId="2BB06012" w14:textId="77777777">
      <w:pPr>
        <w:pStyle w:val="NoSpacing"/>
        <w:rPr>
          <w:rFonts w:ascii="Arial" w:hAnsi="Arial" w:cs="Arial"/>
          <w:highlight w:val="yellow"/>
        </w:rPr>
      </w:pPr>
    </w:p>
    <w:p w:rsidR="000218AE" w:rsidP="00F60E8B" w:rsidRDefault="00B33064" w14:paraId="286254DA" w14:textId="65967ACE">
      <w:pPr>
        <w:pStyle w:val="NoSpacing"/>
        <w:rPr>
          <w:rFonts w:ascii="Arial" w:hAnsi="Arial" w:cs="Arial"/>
        </w:rPr>
      </w:pPr>
      <w:r w:rsidRPr="7723FD93" w:rsidR="00B33064">
        <w:rPr>
          <w:rFonts w:ascii="Arial" w:hAnsi="Arial" w:cs="Arial"/>
          <w:highlight w:val="yellow"/>
        </w:rPr>
        <w:t xml:space="preserve">As part of our application process, we require that you inform </w:t>
      </w:r>
      <w:r w:rsidRPr="7723FD93" w:rsidR="24B23FFB">
        <w:rPr>
          <w:rFonts w:ascii="Arial" w:hAnsi="Arial" w:cs="Arial"/>
          <w:highlight w:val="yellow"/>
        </w:rPr>
        <w:t>us of</w:t>
      </w:r>
      <w:r w:rsidRPr="7723FD93" w:rsidR="00B33064">
        <w:rPr>
          <w:rFonts w:ascii="Arial" w:hAnsi="Arial" w:cs="Arial"/>
          <w:highlight w:val="yellow"/>
        </w:rPr>
        <w:t xml:space="preserve"> </w:t>
      </w:r>
      <w:r w:rsidRPr="7723FD93" w:rsidR="00111527">
        <w:rPr>
          <w:rFonts w:ascii="Arial" w:hAnsi="Arial" w:cs="Arial"/>
          <w:highlight w:val="yellow"/>
        </w:rPr>
        <w:t>the Category where your household falls by placing your initials in the line accordingly</w:t>
      </w:r>
      <w:r w:rsidRPr="7723FD93" w:rsidR="00B33064">
        <w:rPr>
          <w:rFonts w:ascii="Arial" w:hAnsi="Arial" w:cs="Arial"/>
          <w:highlight w:val="yellow"/>
        </w:rPr>
        <w:t xml:space="preserve">. </w:t>
      </w:r>
      <w:r w:rsidRPr="7723FD93" w:rsidR="23959E77">
        <w:rPr>
          <w:rFonts w:ascii="Arial" w:hAnsi="Arial" w:cs="Arial"/>
          <w:highlight w:val="yellow"/>
        </w:rPr>
        <w:t>You must provide proof of your eligibility for the category you choose.</w:t>
      </w:r>
      <w:r w:rsidRPr="7723FD93" w:rsidR="00B33064">
        <w:rPr>
          <w:rFonts w:ascii="Arial" w:hAnsi="Arial" w:cs="Arial"/>
        </w:rPr>
        <w:t xml:space="preserve"> </w:t>
      </w:r>
    </w:p>
    <w:p w:rsidR="00F60E8B" w:rsidP="00F60E8B" w:rsidRDefault="00F60E8B" w14:paraId="5F5DFF84" w14:textId="77777777">
      <w:pPr>
        <w:pStyle w:val="NoSpacing"/>
        <w:rPr>
          <w:rFonts w:ascii="Arial" w:hAnsi="Arial" w:cs="Arial"/>
        </w:rPr>
      </w:pPr>
    </w:p>
    <w:p w:rsidR="00111527" w:rsidP="00111527" w:rsidRDefault="00111527" w14:paraId="297F2C00" w14:textId="77777777">
      <w:pPr>
        <w:ind w:left="720"/>
        <w:jc w:val="both"/>
        <w:rPr>
          <w:szCs w:val="20"/>
        </w:rPr>
      </w:pPr>
      <w:r>
        <w:t>The Commerce Housing Authority will select families based on the following preferences within each bedroom size category based on our local housing needs and priorities:</w:t>
      </w:r>
    </w:p>
    <w:p w:rsidR="00111527" w:rsidP="00111527" w:rsidRDefault="00111527" w14:paraId="0EC7D073" w14:textId="77777777">
      <w:pPr>
        <w:ind w:left="720"/>
        <w:jc w:val="both"/>
      </w:pPr>
    </w:p>
    <w:p w:rsidR="00111527" w:rsidP="00111527" w:rsidRDefault="00111527" w14:paraId="22947417" w14:textId="0DCC55AC">
      <w:pPr>
        <w:ind w:left="720"/>
        <w:jc w:val="both"/>
        <w:rPr>
          <w:b/>
          <w:bCs/>
        </w:rPr>
      </w:pPr>
      <w:r>
        <w:rPr>
          <w:b/>
          <w:bCs/>
        </w:rPr>
        <w:t>______________Category 1</w:t>
      </w:r>
    </w:p>
    <w:p w:rsidR="00111527" w:rsidP="00111527" w:rsidRDefault="00111527" w14:paraId="3436658E" w14:textId="77777777">
      <w:pPr>
        <w:ind w:left="720"/>
        <w:jc w:val="both"/>
      </w:pPr>
    </w:p>
    <w:p w:rsidR="00111527" w:rsidP="00111527" w:rsidRDefault="00111527" w14:paraId="25E2D234" w14:textId="3CB5CD7F">
      <w:pPr>
        <w:ind w:left="720"/>
        <w:jc w:val="both"/>
      </w:pPr>
      <w:r>
        <w:t>(1)</w:t>
      </w:r>
      <w:r>
        <w:tab/>
      </w:r>
      <w:r>
        <w:t xml:space="preserve">Working families as defined by those families whose Head of Household and/or Spouse have been working full-time (35 hours/week) for a minimum period of 9 months (documented wage earnings).  Applicants whose head of household or Spouse are elderly and/or disabled will qualify for this preference and will be given additional preference for </w:t>
      </w:r>
      <w:r w:rsidR="003F0D6F">
        <w:t>1-bedroom</w:t>
      </w:r>
      <w:r>
        <w:t xml:space="preserve"> units over other families.</w:t>
      </w:r>
    </w:p>
    <w:p w:rsidR="00111527" w:rsidP="00111527" w:rsidRDefault="00111527" w14:paraId="09A6D1A9" w14:textId="77777777">
      <w:pPr>
        <w:ind w:left="720"/>
        <w:jc w:val="both"/>
      </w:pPr>
      <w:r>
        <w:t>(2)</w:t>
      </w:r>
      <w:r>
        <w:tab/>
      </w:r>
      <w:r>
        <w:t>Those who have been Involuntarily Displaced due to a Federally Declared Disaster.</w:t>
      </w:r>
    </w:p>
    <w:p w:rsidR="00111527" w:rsidP="00111527" w:rsidRDefault="00111527" w14:paraId="5FC5FFC8" w14:textId="77777777">
      <w:pPr>
        <w:ind w:left="720"/>
        <w:jc w:val="both"/>
      </w:pPr>
    </w:p>
    <w:p w:rsidR="00111527" w:rsidP="00111527" w:rsidRDefault="00111527" w14:paraId="49F28F1F" w14:textId="3E1A0EBC">
      <w:pPr>
        <w:ind w:left="720"/>
        <w:jc w:val="both"/>
        <w:rPr>
          <w:b/>
          <w:bCs/>
        </w:rPr>
      </w:pPr>
      <w:r>
        <w:t xml:space="preserve"> _____________</w:t>
      </w:r>
      <w:r>
        <w:rPr>
          <w:b/>
          <w:bCs/>
        </w:rPr>
        <w:t>Category 2</w:t>
      </w:r>
    </w:p>
    <w:p w:rsidR="00111527" w:rsidP="00111527" w:rsidRDefault="00111527" w14:paraId="79696E93" w14:textId="77777777">
      <w:pPr>
        <w:ind w:left="720"/>
        <w:jc w:val="both"/>
      </w:pPr>
    </w:p>
    <w:p w:rsidR="00111527" w:rsidP="00111527" w:rsidRDefault="00111527" w14:paraId="5CC40732" w14:textId="77777777">
      <w:pPr>
        <w:ind w:left="720"/>
        <w:jc w:val="both"/>
      </w:pPr>
      <w:r>
        <w:t>(1)</w:t>
      </w:r>
      <w:r>
        <w:tab/>
      </w:r>
      <w:r>
        <w:t>Working Family.  At least one family member (must be family head or spouse) who is employed at least 15 hours per week (9 months of documented wage earnings) or enrolled in a secondary education program full-time.</w:t>
      </w:r>
    </w:p>
    <w:p w:rsidR="00111527" w:rsidP="00111527" w:rsidRDefault="00111527" w14:paraId="6754E480" w14:textId="3CEB21BD">
      <w:pPr>
        <w:ind w:left="720"/>
        <w:jc w:val="both"/>
      </w:pPr>
      <w:r w:rsidR="00111527">
        <w:rPr/>
        <w:t>(2)</w:t>
      </w:r>
      <w:r>
        <w:tab/>
      </w:r>
      <w:r w:rsidR="00111527">
        <w:rPr/>
        <w:t xml:space="preserve">Victims of Domestic Violence who have actively </w:t>
      </w:r>
      <w:r w:rsidR="6475AA9A">
        <w:rPr/>
        <w:t>participated</w:t>
      </w:r>
      <w:r w:rsidR="00111527">
        <w:rPr/>
        <w:t xml:space="preserve"> for </w:t>
      </w:r>
      <w:r w:rsidR="16108672">
        <w:rPr/>
        <w:t>60 days (about 2 months)</w:t>
      </w:r>
      <w:r w:rsidR="00111527">
        <w:rPr/>
        <w:t xml:space="preserve"> in a residential Domestic Violence Shelter.</w:t>
      </w:r>
    </w:p>
    <w:p w:rsidR="00111527" w:rsidP="00111527" w:rsidRDefault="00111527" w14:paraId="3ECEEC73" w14:textId="77777777">
      <w:pPr>
        <w:ind w:left="720"/>
        <w:jc w:val="both"/>
      </w:pPr>
    </w:p>
    <w:p w:rsidR="00111527" w:rsidP="00111527" w:rsidRDefault="00111527" w14:paraId="2351CB79" w14:textId="77777777">
      <w:pPr>
        <w:ind w:left="720"/>
        <w:jc w:val="both"/>
      </w:pPr>
    </w:p>
    <w:p w:rsidR="00111527" w:rsidP="00111527" w:rsidRDefault="00111527" w14:paraId="13F7B6AE" w14:textId="6CEECA6A">
      <w:pPr>
        <w:ind w:left="720"/>
        <w:jc w:val="both"/>
        <w:rPr>
          <w:b/>
          <w:bCs/>
        </w:rPr>
      </w:pPr>
      <w:r>
        <w:rPr>
          <w:b/>
          <w:bCs/>
        </w:rPr>
        <w:t xml:space="preserve"> ______________Category 3</w:t>
      </w:r>
    </w:p>
    <w:p w:rsidR="00111527" w:rsidP="00111527" w:rsidRDefault="00111527" w14:paraId="2127DCE5" w14:textId="77777777">
      <w:pPr>
        <w:ind w:left="720"/>
        <w:jc w:val="both"/>
      </w:pPr>
    </w:p>
    <w:p w:rsidR="00111527" w:rsidP="00111527" w:rsidRDefault="00111527" w14:paraId="11521310" w14:textId="77777777">
      <w:pPr>
        <w:ind w:left="720"/>
        <w:jc w:val="both"/>
      </w:pPr>
      <w:r>
        <w:t>(1)</w:t>
      </w:r>
      <w:r>
        <w:tab/>
      </w:r>
      <w:r>
        <w:t>The Head of Household or Married Spouse is actively participating in a family treatment court including Drug/DUI courts, and/or Juvenile Courts Recovery Program and Mental Health services.  These individuals must have provided documentation demonstrating progress towards meeting goals and remaining actively involved in their Court Ordered Counseling (A referral form will be required from the courts)</w:t>
      </w:r>
    </w:p>
    <w:p w:rsidR="00111527" w:rsidP="00111527" w:rsidRDefault="00111527" w14:paraId="14B2066F" w14:textId="77777777">
      <w:pPr>
        <w:ind w:left="720"/>
        <w:jc w:val="both"/>
      </w:pPr>
      <w:r>
        <w:t>(2)</w:t>
      </w:r>
      <w:r>
        <w:tab/>
      </w:r>
      <w:r>
        <w:t>Veterans and veteran’s families.</w:t>
      </w:r>
    </w:p>
    <w:p w:rsidR="00111527" w:rsidP="00111527" w:rsidRDefault="00111527" w14:paraId="0CAD9DF4" w14:textId="77777777">
      <w:pPr>
        <w:ind w:left="720"/>
        <w:jc w:val="both"/>
      </w:pPr>
      <w:r>
        <w:t>(3)</w:t>
      </w:r>
      <w:r>
        <w:tab/>
      </w:r>
      <w:r>
        <w:t>Youth in foster care that have aged out and are continuing education and job training through DFCS program.</w:t>
      </w:r>
    </w:p>
    <w:p w:rsidR="00111527" w:rsidP="00111527" w:rsidRDefault="00111527" w14:paraId="7B915402" w14:textId="77777777">
      <w:pPr>
        <w:ind w:left="720"/>
        <w:jc w:val="both"/>
      </w:pPr>
    </w:p>
    <w:p w:rsidR="00111527" w:rsidP="00111527" w:rsidRDefault="00111527" w14:paraId="1150BDAD" w14:textId="2CD83CB7">
      <w:pPr>
        <w:ind w:left="720"/>
        <w:jc w:val="both"/>
        <w:rPr>
          <w:b/>
          <w:bCs/>
        </w:rPr>
      </w:pPr>
      <w:r>
        <w:rPr>
          <w:b/>
          <w:bCs/>
        </w:rPr>
        <w:t>________________Category 4</w:t>
      </w:r>
    </w:p>
    <w:p w:rsidR="00111527" w:rsidP="00111527" w:rsidRDefault="00111527" w14:paraId="61894D85" w14:textId="77777777">
      <w:pPr>
        <w:ind w:left="720"/>
        <w:jc w:val="both"/>
      </w:pPr>
      <w:r>
        <w:t>All other eligible applicants.</w:t>
      </w:r>
    </w:p>
    <w:p w:rsidR="00F60E8B" w:rsidP="00F60E8B" w:rsidRDefault="00F60E8B" w14:paraId="65A1A706" w14:textId="77777777">
      <w:pPr>
        <w:pStyle w:val="NoSpacing"/>
        <w:rPr>
          <w:rFonts w:ascii="Arial" w:hAnsi="Arial" w:cs="Arial"/>
        </w:rPr>
      </w:pPr>
    </w:p>
    <w:p w:rsidR="00F60E8B" w:rsidP="00F60E8B" w:rsidRDefault="00F60E8B" w14:paraId="05917630" w14:textId="77777777">
      <w:pPr>
        <w:pStyle w:val="NoSpacing"/>
        <w:rPr>
          <w:rFonts w:ascii="Arial" w:hAnsi="Arial" w:cs="Arial"/>
        </w:rPr>
      </w:pPr>
    </w:p>
    <w:p w:rsidR="00F60E8B" w:rsidP="00F60E8B" w:rsidRDefault="00F60E8B" w14:paraId="386FBD38" w14:textId="77777777">
      <w:pPr>
        <w:pStyle w:val="NoSpacing"/>
        <w:rPr>
          <w:rFonts w:ascii="Arial" w:hAnsi="Arial" w:cs="Arial"/>
        </w:rPr>
      </w:pPr>
    </w:p>
    <w:p w:rsidR="00F60E8B" w:rsidP="00F60E8B" w:rsidRDefault="00F60E8B" w14:paraId="31BAE682" w14:textId="77777777">
      <w:pPr>
        <w:pStyle w:val="NoSpacing"/>
        <w:rPr>
          <w:rFonts w:ascii="Arial" w:hAnsi="Arial" w:cs="Arial"/>
        </w:rPr>
      </w:pPr>
    </w:p>
    <w:p w:rsidR="00F60E8B" w:rsidP="00F60E8B" w:rsidRDefault="00F60E8B" w14:paraId="6A29E8E8" w14:textId="77777777">
      <w:pPr>
        <w:pStyle w:val="NoSpacing"/>
        <w:rPr>
          <w:rFonts w:ascii="Arial" w:hAnsi="Arial" w:cs="Arial"/>
        </w:rPr>
      </w:pPr>
    </w:p>
    <w:p w:rsidR="00F60E8B" w:rsidP="00F60E8B" w:rsidRDefault="00F60E8B" w14:paraId="64D90AC2" w14:textId="77777777">
      <w:pPr>
        <w:pStyle w:val="NoSpacing"/>
        <w:rPr>
          <w:rFonts w:ascii="Arial" w:hAnsi="Arial" w:cs="Arial"/>
        </w:rPr>
      </w:pPr>
    </w:p>
    <w:p w:rsidR="00F60E8B" w:rsidP="00F60E8B" w:rsidRDefault="00F60E8B" w14:paraId="757EA5B1" w14:textId="77777777">
      <w:pPr>
        <w:pStyle w:val="NoSpacing"/>
        <w:rPr>
          <w:rFonts w:ascii="Arial" w:hAnsi="Arial" w:cs="Arial"/>
        </w:rPr>
      </w:pPr>
    </w:p>
    <w:p w:rsidR="00F60E8B" w:rsidP="00F60E8B" w:rsidRDefault="00F60E8B" w14:paraId="16A762C0" w14:textId="77777777">
      <w:pPr>
        <w:pStyle w:val="NoSpacing"/>
        <w:rPr>
          <w:rFonts w:ascii="Arial" w:hAnsi="Arial" w:cs="Arial"/>
        </w:rPr>
      </w:pPr>
    </w:p>
    <w:p w:rsidR="00F60E8B" w:rsidP="00F60E8B" w:rsidRDefault="00F60E8B" w14:paraId="2E842582" w14:textId="77777777">
      <w:pPr>
        <w:pStyle w:val="NoSpacing"/>
        <w:rPr>
          <w:rFonts w:ascii="Arial" w:hAnsi="Arial" w:cs="Arial"/>
        </w:rPr>
      </w:pPr>
    </w:p>
    <w:p w:rsidRPr="00CF1F00" w:rsidR="002A5735" w:rsidP="002A5735" w:rsidRDefault="002A5735" w14:paraId="7967C74F" w14:textId="77777777">
      <w:pPr>
        <w:pStyle w:val="NoSpacing"/>
        <w:rPr>
          <w:rFonts w:ascii="Arial" w:hAnsi="Arial" w:cs="Arial"/>
        </w:rPr>
      </w:pPr>
      <w:r w:rsidRPr="00CF1F00">
        <w:rPr>
          <w:rFonts w:ascii="Arial" w:hAnsi="Arial" w:cs="Arial"/>
        </w:rPr>
        <w:t>Dear Applicant:</w:t>
      </w:r>
    </w:p>
    <w:p w:rsidRPr="00CF1F00" w:rsidR="002A5735" w:rsidP="002A5735" w:rsidRDefault="002A5735" w14:paraId="1D56165D" w14:textId="77777777">
      <w:pPr>
        <w:pStyle w:val="NoSpacing"/>
        <w:rPr>
          <w:rFonts w:ascii="Arial" w:hAnsi="Arial" w:cs="Arial"/>
        </w:rPr>
      </w:pPr>
    </w:p>
    <w:p w:rsidRPr="00CF1F00" w:rsidR="002A5735" w:rsidP="002A5735" w:rsidRDefault="002A5735" w14:paraId="0AA4C096" w14:textId="77777777">
      <w:pPr>
        <w:pStyle w:val="NoSpacing"/>
        <w:rPr>
          <w:rFonts w:ascii="Arial" w:hAnsi="Arial" w:cs="Arial"/>
        </w:rPr>
      </w:pPr>
      <w:r w:rsidRPr="00CF1F00">
        <w:rPr>
          <w:rFonts w:ascii="Arial" w:hAnsi="Arial" w:cs="Arial"/>
        </w:rPr>
        <w:t xml:space="preserve">Thank you for your interest in living with the </w:t>
      </w:r>
      <w:r w:rsidR="00F60E8B">
        <w:rPr>
          <w:rFonts w:ascii="Arial" w:hAnsi="Arial" w:cs="Arial"/>
        </w:rPr>
        <w:t>Norcross</w:t>
      </w:r>
      <w:r w:rsidRPr="00CF1F00">
        <w:rPr>
          <w:rFonts w:ascii="Arial" w:hAnsi="Arial" w:cs="Arial"/>
        </w:rPr>
        <w:t xml:space="preserve"> Housing Authority.  This packet is an eligibility pre-application; therefore, it is very important to fill it out completely and carefully, so that our Occupancy Office staff may serve you as efficiently as possible, we need your help with the following:</w:t>
      </w:r>
    </w:p>
    <w:p w:rsidRPr="00CF1F00" w:rsidR="002A5735" w:rsidP="002A5735" w:rsidRDefault="002A5735" w14:paraId="6D7CE2F3" w14:textId="77777777">
      <w:pPr>
        <w:pStyle w:val="NoSpacing"/>
        <w:rPr>
          <w:rFonts w:ascii="Arial" w:hAnsi="Arial" w:cs="Arial"/>
        </w:rPr>
      </w:pPr>
    </w:p>
    <w:p w:rsidR="002A5735" w:rsidP="002A5735" w:rsidRDefault="002A5735" w14:paraId="6B1B87C6" w14:textId="77777777">
      <w:pPr>
        <w:pStyle w:val="NoSpacing"/>
        <w:rPr>
          <w:rFonts w:ascii="Arial" w:hAnsi="Arial" w:cs="Arial"/>
        </w:rPr>
      </w:pPr>
      <w:r w:rsidRPr="00CF1F00">
        <w:rPr>
          <w:rFonts w:ascii="Arial" w:hAnsi="Arial" w:cs="Arial"/>
        </w:rPr>
        <w:t>Complete the entire Pre-eligibility application.  Do not leave blanks on the form.  Use N/A (Not Applicable) if a question does not apply to you.</w:t>
      </w:r>
      <w:r>
        <w:rPr>
          <w:rFonts w:ascii="Arial" w:hAnsi="Arial" w:cs="Arial"/>
        </w:rPr>
        <w:t xml:space="preserve"> ALL adult members of the household must sign this pre-application form.</w:t>
      </w:r>
    </w:p>
    <w:p w:rsidR="002A5735" w:rsidP="002A5735" w:rsidRDefault="002A5735" w14:paraId="1A34AEBE" w14:textId="77777777">
      <w:pPr>
        <w:pStyle w:val="NoSpacing"/>
        <w:rPr>
          <w:rFonts w:ascii="Arial" w:hAnsi="Arial" w:cs="Arial"/>
        </w:rPr>
      </w:pPr>
    </w:p>
    <w:p w:rsidR="002A5735" w:rsidP="002A5735" w:rsidRDefault="002A5735" w14:paraId="72207395" w14:textId="0066EED0">
      <w:pPr>
        <w:pStyle w:val="NoSpacing"/>
        <w:rPr>
          <w:rFonts w:ascii="Arial" w:hAnsi="Arial" w:cs="Arial"/>
        </w:rPr>
      </w:pPr>
      <w:r>
        <w:rPr>
          <w:rFonts w:ascii="Arial" w:hAnsi="Arial" w:cs="Arial"/>
        </w:rPr>
        <w:t xml:space="preserve">You must return this form via Fax at </w:t>
      </w:r>
      <w:r w:rsidR="00B83F3C">
        <w:rPr>
          <w:rFonts w:ascii="Arial" w:hAnsi="Arial" w:cs="Arial"/>
        </w:rPr>
        <w:t>706-335-0970</w:t>
      </w:r>
      <w:r>
        <w:rPr>
          <w:rFonts w:ascii="Arial" w:hAnsi="Arial" w:cs="Arial"/>
        </w:rPr>
        <w:t xml:space="preserve"> or mail at </w:t>
      </w:r>
      <w:r w:rsidR="00B83F3C">
        <w:rPr>
          <w:rFonts w:ascii="Arial" w:hAnsi="Arial" w:cs="Arial"/>
        </w:rPr>
        <w:t>100 Willoughby Homes Commerce, GA 30529</w:t>
      </w:r>
      <w:r w:rsidR="00F60E8B">
        <w:rPr>
          <w:rFonts w:ascii="Arial" w:hAnsi="Arial" w:cs="Arial"/>
        </w:rPr>
        <w:t>.</w:t>
      </w:r>
    </w:p>
    <w:p w:rsidRPr="00CF1F00" w:rsidR="00F60E8B" w:rsidP="002A5735" w:rsidRDefault="00F60E8B" w14:paraId="61FEFCAF" w14:textId="77777777">
      <w:pPr>
        <w:pStyle w:val="NoSpacing"/>
        <w:rPr>
          <w:rFonts w:ascii="Arial" w:hAnsi="Arial" w:cs="Arial"/>
        </w:rPr>
      </w:pPr>
    </w:p>
    <w:p w:rsidR="002A5735" w:rsidP="002A5735" w:rsidRDefault="002A5735" w14:paraId="0E30B299" w14:textId="77777777">
      <w:pPr>
        <w:pStyle w:val="NoSpacing"/>
        <w:rPr>
          <w:rFonts w:ascii="Arial" w:hAnsi="Arial" w:cs="Arial"/>
        </w:rPr>
      </w:pPr>
      <w:r w:rsidRPr="00CF1F00">
        <w:rPr>
          <w:rFonts w:ascii="Arial" w:hAnsi="Arial" w:cs="Arial"/>
        </w:rPr>
        <w:t>Additional documentation may be necessary and requested at time of interview to determine eligibility and suitability for public</w:t>
      </w:r>
      <w:r w:rsidR="00F60E8B">
        <w:rPr>
          <w:rFonts w:ascii="Arial" w:hAnsi="Arial" w:cs="Arial"/>
        </w:rPr>
        <w:t xml:space="preserve"> housing or rent calculation. </w:t>
      </w:r>
    </w:p>
    <w:p w:rsidR="00F60E8B" w:rsidP="002A5735" w:rsidRDefault="00F60E8B" w14:paraId="7D405612" w14:textId="77777777">
      <w:pPr>
        <w:pStyle w:val="NoSpacing"/>
        <w:rPr>
          <w:rFonts w:ascii="Arial" w:hAnsi="Arial" w:cs="Arial"/>
        </w:rPr>
      </w:pPr>
    </w:p>
    <w:p w:rsidRPr="00C521FD" w:rsidR="002A5735" w:rsidP="002A5735" w:rsidRDefault="002A5735" w14:paraId="2832DD1D" w14:textId="73108444">
      <w:pPr>
        <w:pStyle w:val="NoSpacing"/>
        <w:rPr>
          <w:rFonts w:ascii="Arial" w:hAnsi="Arial" w:cs="Arial"/>
          <w:b/>
        </w:rPr>
      </w:pPr>
      <w:r w:rsidRPr="00F60E8B">
        <w:rPr>
          <w:rFonts w:ascii="Arial" w:hAnsi="Arial" w:cs="Arial"/>
          <w:b/>
          <w:highlight w:val="yellow"/>
        </w:rPr>
        <w:t xml:space="preserve">The </w:t>
      </w:r>
      <w:r w:rsidR="00B83F3C">
        <w:rPr>
          <w:rFonts w:ascii="Arial" w:hAnsi="Arial" w:cs="Arial"/>
          <w:b/>
          <w:highlight w:val="yellow"/>
        </w:rPr>
        <w:t>Commerce</w:t>
      </w:r>
      <w:r w:rsidRPr="00F60E8B" w:rsidR="00F60E8B">
        <w:rPr>
          <w:rFonts w:ascii="Arial" w:hAnsi="Arial" w:cs="Arial"/>
          <w:b/>
          <w:highlight w:val="yellow"/>
        </w:rPr>
        <w:t xml:space="preserve"> Housing Authority (</w:t>
      </w:r>
      <w:r w:rsidR="008A1CFB">
        <w:rPr>
          <w:rFonts w:ascii="Arial" w:hAnsi="Arial" w:cs="Arial"/>
          <w:b/>
          <w:highlight w:val="yellow"/>
        </w:rPr>
        <w:t>C</w:t>
      </w:r>
      <w:r w:rsidRPr="00F60E8B">
        <w:rPr>
          <w:rFonts w:ascii="Arial" w:hAnsi="Arial" w:cs="Arial"/>
          <w:b/>
          <w:highlight w:val="yellow"/>
        </w:rPr>
        <w:t>HA) has implemented a Non-Smoking Policy for all dwelling units owned or operated by GHA</w:t>
      </w:r>
      <w:r w:rsidRPr="00C521FD">
        <w:rPr>
          <w:rFonts w:ascii="Arial" w:hAnsi="Arial" w:cs="Arial"/>
          <w:b/>
        </w:rPr>
        <w:t xml:space="preserve">. </w:t>
      </w:r>
    </w:p>
    <w:p w:rsidRPr="00CF1F00" w:rsidR="002A5735" w:rsidP="002A5735" w:rsidRDefault="002A5735" w14:paraId="42595CA7" w14:textId="77777777">
      <w:pPr>
        <w:pStyle w:val="NoSpacing"/>
        <w:rPr>
          <w:rFonts w:ascii="Arial" w:hAnsi="Arial" w:cs="Arial"/>
        </w:rPr>
      </w:pPr>
    </w:p>
    <w:p w:rsidRPr="00CF1F00" w:rsidR="002A5735" w:rsidP="002A5735" w:rsidRDefault="002A5735" w14:paraId="79445891" w14:textId="542090FC">
      <w:pPr>
        <w:pStyle w:val="NoSpacing"/>
        <w:rPr>
          <w:rFonts w:ascii="Arial" w:hAnsi="Arial" w:cs="Arial"/>
        </w:rPr>
      </w:pPr>
      <w:r w:rsidRPr="00CF1F00">
        <w:rPr>
          <w:rFonts w:ascii="Arial" w:hAnsi="Arial" w:cs="Arial"/>
        </w:rPr>
        <w:t xml:space="preserve">If you have any other questions regarding this process, please call the Admissions and Occupancy Office at </w:t>
      </w:r>
      <w:r w:rsidR="00B83F3C">
        <w:rPr>
          <w:rFonts w:ascii="Arial" w:hAnsi="Arial" w:cs="Arial"/>
        </w:rPr>
        <w:t>706-335-3611</w:t>
      </w:r>
      <w:r w:rsidRPr="00CF1F00">
        <w:rPr>
          <w:rFonts w:ascii="Arial" w:hAnsi="Arial" w:cs="Arial"/>
        </w:rPr>
        <w:t>.</w:t>
      </w:r>
    </w:p>
    <w:p w:rsidRPr="00CF1F00" w:rsidR="002A5735" w:rsidP="002A5735" w:rsidRDefault="002A5735" w14:paraId="4E06B414" w14:textId="77777777">
      <w:pPr>
        <w:pStyle w:val="NoSpacing"/>
        <w:rPr>
          <w:rFonts w:ascii="Arial" w:hAnsi="Arial" w:cs="Arial"/>
        </w:rPr>
      </w:pPr>
    </w:p>
    <w:p w:rsidRPr="002A5735" w:rsidR="002A5735" w:rsidP="002A5735" w:rsidRDefault="002A5735" w14:paraId="7237316A" w14:textId="77777777">
      <w:pPr>
        <w:pStyle w:val="NoSpacing"/>
        <w:rPr>
          <w:rFonts w:ascii="Arial" w:hAnsi="Arial" w:cs="Arial"/>
        </w:rPr>
      </w:pPr>
      <w:r w:rsidRPr="002A5735">
        <w:rPr>
          <w:rFonts w:ascii="Arial" w:hAnsi="Arial" w:cs="Arial"/>
        </w:rPr>
        <w:t>Sincerely,</w:t>
      </w:r>
    </w:p>
    <w:p w:rsidRPr="002A5735" w:rsidR="002A5735" w:rsidP="002A5735" w:rsidRDefault="002A5735" w14:paraId="4A6F9AA8" w14:textId="77777777">
      <w:pPr>
        <w:pStyle w:val="NoSpacing"/>
        <w:rPr>
          <w:rFonts w:ascii="Arial" w:hAnsi="Arial" w:cs="Arial"/>
        </w:rPr>
      </w:pPr>
    </w:p>
    <w:p w:rsidRPr="002A5735" w:rsidR="002A5735" w:rsidP="002A5735" w:rsidRDefault="002A5735" w14:paraId="368CEF48" w14:textId="77777777">
      <w:pPr>
        <w:pStyle w:val="NoSpacing"/>
        <w:rPr>
          <w:rFonts w:ascii="Brush Script MT" w:hAnsi="Brush Script MT" w:cs="Arial"/>
          <w:sz w:val="28"/>
          <w:szCs w:val="28"/>
        </w:rPr>
      </w:pPr>
      <w:r w:rsidRPr="002A5735">
        <w:rPr>
          <w:rFonts w:ascii="Brush Script MT" w:hAnsi="Brush Script MT" w:cs="Arial"/>
          <w:sz w:val="28"/>
          <w:szCs w:val="28"/>
        </w:rPr>
        <w:t>Beth Brown</w:t>
      </w:r>
    </w:p>
    <w:p w:rsidRPr="002A5735" w:rsidR="002A5735" w:rsidP="002A5735" w:rsidRDefault="002A5735" w14:paraId="57C4653C" w14:textId="77777777">
      <w:pPr>
        <w:pStyle w:val="NoSpacing"/>
        <w:rPr>
          <w:rFonts w:ascii="Arial" w:hAnsi="Arial" w:cs="Arial"/>
        </w:rPr>
      </w:pPr>
    </w:p>
    <w:p w:rsidRPr="002A5735" w:rsidR="002A5735" w:rsidP="002A5735" w:rsidRDefault="002A5735" w14:paraId="246CA4F6" w14:textId="77777777">
      <w:pPr>
        <w:pStyle w:val="NoSpacing"/>
        <w:rPr>
          <w:rFonts w:ascii="Arial" w:hAnsi="Arial" w:cs="Arial"/>
        </w:rPr>
      </w:pPr>
      <w:r w:rsidRPr="002A5735">
        <w:rPr>
          <w:rFonts w:ascii="Arial" w:hAnsi="Arial" w:cs="Arial"/>
        </w:rPr>
        <w:t>Beth Brown</w:t>
      </w:r>
    </w:p>
    <w:p w:rsidR="000218AE" w:rsidP="002A5735" w:rsidRDefault="002A5735" w14:paraId="77013600" w14:textId="77777777">
      <w:pPr>
        <w:pStyle w:val="BodyText"/>
        <w:kinsoku w:val="0"/>
        <w:overflowPunct w:val="0"/>
        <w:ind w:left="0"/>
        <w:sectPr w:rsidR="000218AE" w:rsidSect="000E1369">
          <w:headerReference w:type="even" r:id="rId12"/>
          <w:headerReference w:type="default" r:id="rId13"/>
          <w:footerReference w:type="even" r:id="rId14"/>
          <w:footerReference w:type="default" r:id="rId15"/>
          <w:pgSz w:w="12240" w:h="15840" w:orient="portrait"/>
          <w:pgMar w:top="1036" w:right="880" w:bottom="990" w:left="620" w:header="630" w:footer="720" w:gutter="0"/>
          <w:cols w:equalWidth="0" w:space="720">
            <w:col w:w="10740"/>
          </w:cols>
          <w:noEndnote/>
          <w:docGrid w:linePitch="326"/>
        </w:sectPr>
      </w:pPr>
      <w:r w:rsidRPr="002A5735">
        <w:t>Executive Director</w:t>
      </w:r>
      <w:r>
        <w:t xml:space="preserve"> </w:t>
      </w:r>
    </w:p>
    <w:p w:rsidR="000218AE" w:rsidRDefault="000218AE" w14:paraId="04818687" w14:textId="77777777">
      <w:pPr>
        <w:pStyle w:val="BodyText"/>
        <w:kinsoku w:val="0"/>
        <w:overflowPunct w:val="0"/>
        <w:spacing w:before="9"/>
        <w:ind w:left="0"/>
        <w:rPr>
          <w:sz w:val="6"/>
          <w:szCs w:val="6"/>
        </w:rPr>
      </w:pPr>
    </w:p>
    <w:tbl>
      <w:tblPr>
        <w:tblW w:w="0" w:type="auto"/>
        <w:tblInd w:w="123" w:type="dxa"/>
        <w:tblLayout w:type="fixed"/>
        <w:tblCellMar>
          <w:left w:w="0" w:type="dxa"/>
          <w:right w:w="0" w:type="dxa"/>
        </w:tblCellMar>
        <w:tblLook w:val="0000" w:firstRow="0" w:lastRow="0" w:firstColumn="0" w:lastColumn="0" w:noHBand="0" w:noVBand="0"/>
      </w:tblPr>
      <w:tblGrid>
        <w:gridCol w:w="9341"/>
        <w:gridCol w:w="2790"/>
        <w:gridCol w:w="2700"/>
      </w:tblGrid>
      <w:tr w:rsidR="000218AE" w14:paraId="0A159A92" w14:textId="77777777">
        <w:trPr>
          <w:trHeight w:val="467" w:hRule="exact"/>
        </w:trPr>
        <w:tc>
          <w:tcPr>
            <w:tcW w:w="9341" w:type="dxa"/>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7812AB80" w14:textId="77777777">
            <w:pPr>
              <w:pStyle w:val="TableParagraph"/>
              <w:kinsoku w:val="0"/>
              <w:overflowPunct w:val="0"/>
              <w:spacing w:before="13"/>
              <w:ind w:left="102"/>
            </w:pPr>
            <w:r>
              <w:rPr>
                <w:rFonts w:ascii="Arial" w:hAnsi="Arial" w:cs="Arial"/>
                <w:b/>
                <w:bCs/>
                <w:spacing w:val="-1"/>
                <w:sz w:val="18"/>
                <w:szCs w:val="18"/>
              </w:rPr>
              <w:t>1.Head</w:t>
            </w:r>
            <w:r>
              <w:rPr>
                <w:rFonts w:ascii="Arial" w:hAnsi="Arial" w:cs="Arial"/>
                <w:b/>
                <w:bCs/>
                <w:sz w:val="18"/>
                <w:szCs w:val="18"/>
              </w:rPr>
              <w:t xml:space="preserve"> of </w:t>
            </w:r>
            <w:r>
              <w:rPr>
                <w:rFonts w:ascii="Arial" w:hAnsi="Arial" w:cs="Arial"/>
                <w:b/>
                <w:bCs/>
                <w:spacing w:val="-1"/>
                <w:sz w:val="18"/>
                <w:szCs w:val="18"/>
              </w:rPr>
              <w:t>Household</w:t>
            </w:r>
            <w:r>
              <w:rPr>
                <w:rFonts w:ascii="Arial" w:hAnsi="Arial" w:cs="Arial"/>
                <w:b/>
                <w:bCs/>
                <w:sz w:val="18"/>
                <w:szCs w:val="18"/>
              </w:rPr>
              <w:t xml:space="preserve"> </w:t>
            </w:r>
            <w:r>
              <w:rPr>
                <w:rFonts w:ascii="Arial" w:hAnsi="Arial" w:cs="Arial"/>
                <w:b/>
                <w:bCs/>
                <w:spacing w:val="-1"/>
                <w:sz w:val="18"/>
                <w:szCs w:val="18"/>
              </w:rPr>
              <w:t>Information</w:t>
            </w:r>
          </w:p>
        </w:tc>
        <w:tc>
          <w:tcPr>
            <w:tcW w:w="2790" w:type="dxa"/>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7F4A521F" w14:textId="77777777">
            <w:pPr>
              <w:pStyle w:val="TableParagraph"/>
              <w:kinsoku w:val="0"/>
              <w:overflowPunct w:val="0"/>
              <w:spacing w:line="204" w:lineRule="exact"/>
              <w:ind w:left="103"/>
            </w:pPr>
            <w:r>
              <w:rPr>
                <w:rFonts w:ascii="Arial" w:hAnsi="Arial" w:cs="Arial"/>
                <w:spacing w:val="-1"/>
                <w:sz w:val="18"/>
                <w:szCs w:val="18"/>
              </w:rPr>
              <w:t>Race</w:t>
            </w:r>
          </w:p>
        </w:tc>
        <w:tc>
          <w:tcPr>
            <w:tcW w:w="2700" w:type="dxa"/>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613D5C95" w14:textId="77777777">
            <w:pPr>
              <w:pStyle w:val="TableParagraph"/>
              <w:kinsoku w:val="0"/>
              <w:overflowPunct w:val="0"/>
              <w:spacing w:line="204" w:lineRule="exact"/>
              <w:ind w:left="103"/>
            </w:pPr>
            <w:r>
              <w:rPr>
                <w:rFonts w:ascii="Arial" w:hAnsi="Arial" w:cs="Arial"/>
                <w:spacing w:val="-1"/>
                <w:sz w:val="18"/>
                <w:szCs w:val="18"/>
              </w:rPr>
              <w:t>Ethnicity</w:t>
            </w:r>
          </w:p>
        </w:tc>
      </w:tr>
      <w:tr w:rsidR="000218AE" w14:paraId="3CF364FD" w14:textId="77777777">
        <w:trPr>
          <w:trHeight w:val="227" w:hRule="exact"/>
        </w:trPr>
        <w:tc>
          <w:tcPr>
            <w:tcW w:w="9341" w:type="dxa"/>
            <w:tcBorders>
              <w:top w:val="single" w:color="000000" w:sz="4" w:space="0"/>
              <w:left w:val="single" w:color="000000" w:sz="4" w:space="0"/>
              <w:bottom w:val="nil"/>
              <w:right w:val="single" w:color="000000" w:sz="4" w:space="0"/>
            </w:tcBorders>
          </w:tcPr>
          <w:p w:rsidR="000218AE" w:rsidRDefault="000218AE" w14:paraId="79D78FBA" w14:textId="77777777">
            <w:pPr>
              <w:pStyle w:val="TableParagraph"/>
              <w:tabs>
                <w:tab w:val="left" w:pos="9161"/>
              </w:tabs>
              <w:kinsoku w:val="0"/>
              <w:overflowPunct w:val="0"/>
              <w:spacing w:line="206" w:lineRule="exact"/>
              <w:ind w:left="5157"/>
            </w:pPr>
            <w:r>
              <w:rPr>
                <w:sz w:val="18"/>
                <w:szCs w:val="18"/>
                <w:u w:val="single"/>
              </w:rPr>
              <w:t xml:space="preserve"> </w:t>
            </w:r>
            <w:r>
              <w:rPr>
                <w:sz w:val="18"/>
                <w:szCs w:val="18"/>
                <w:u w:val="single"/>
              </w:rPr>
              <w:tab/>
            </w:r>
          </w:p>
        </w:tc>
        <w:tc>
          <w:tcPr>
            <w:tcW w:w="2790" w:type="dxa"/>
            <w:tcBorders>
              <w:top w:val="single" w:color="000000" w:sz="4" w:space="0"/>
              <w:left w:val="single" w:color="000000" w:sz="4" w:space="0"/>
              <w:bottom w:val="nil"/>
              <w:right w:val="single" w:color="000000" w:sz="4" w:space="0"/>
            </w:tcBorders>
          </w:tcPr>
          <w:p w:rsidR="000218AE" w:rsidRDefault="000218AE" w14:paraId="5DB1D7B7" w14:textId="77777777">
            <w:pPr>
              <w:pStyle w:val="ListParagraph"/>
              <w:numPr>
                <w:ilvl w:val="0"/>
                <w:numId w:val="10"/>
              </w:numPr>
              <w:tabs>
                <w:tab w:val="left" w:pos="464"/>
              </w:tabs>
              <w:kinsoku w:val="0"/>
              <w:overflowPunct w:val="0"/>
              <w:spacing w:line="221" w:lineRule="exact"/>
              <w:ind w:hanging="360"/>
            </w:pPr>
            <w:r>
              <w:rPr>
                <w:rFonts w:ascii="Arial" w:hAnsi="Arial" w:cs="Arial"/>
                <w:spacing w:val="-1"/>
                <w:sz w:val="18"/>
                <w:szCs w:val="18"/>
              </w:rPr>
              <w:t>White</w:t>
            </w:r>
          </w:p>
        </w:tc>
        <w:tc>
          <w:tcPr>
            <w:tcW w:w="2700" w:type="dxa"/>
            <w:tcBorders>
              <w:top w:val="single" w:color="000000" w:sz="4" w:space="0"/>
              <w:left w:val="single" w:color="000000" w:sz="4" w:space="0"/>
              <w:bottom w:val="nil"/>
              <w:right w:val="single" w:color="000000" w:sz="4" w:space="0"/>
            </w:tcBorders>
          </w:tcPr>
          <w:p w:rsidR="000218AE" w:rsidRDefault="000218AE" w14:paraId="0AAD7F25" w14:textId="77777777">
            <w:pPr>
              <w:pStyle w:val="ListParagraph"/>
              <w:numPr>
                <w:ilvl w:val="0"/>
                <w:numId w:val="9"/>
              </w:numPr>
              <w:tabs>
                <w:tab w:val="left" w:pos="464"/>
              </w:tabs>
              <w:kinsoku w:val="0"/>
              <w:overflowPunct w:val="0"/>
              <w:spacing w:line="221" w:lineRule="exact"/>
              <w:ind w:hanging="360"/>
            </w:pPr>
            <w:r>
              <w:rPr>
                <w:rFonts w:ascii="Arial" w:hAnsi="Arial" w:cs="Arial"/>
                <w:spacing w:val="-1"/>
                <w:sz w:val="18"/>
                <w:szCs w:val="18"/>
              </w:rPr>
              <w:t>Hispanic</w:t>
            </w:r>
          </w:p>
        </w:tc>
      </w:tr>
      <w:tr w:rsidR="000218AE" w14:paraId="13216C89" w14:textId="77777777">
        <w:trPr>
          <w:trHeight w:val="414" w:hRule="exact"/>
        </w:trPr>
        <w:tc>
          <w:tcPr>
            <w:tcW w:w="9341" w:type="dxa"/>
            <w:tcBorders>
              <w:top w:val="nil"/>
              <w:left w:val="single" w:color="000000" w:sz="4" w:space="0"/>
              <w:bottom w:val="nil"/>
              <w:right w:val="single" w:color="000000" w:sz="4" w:space="0"/>
            </w:tcBorders>
          </w:tcPr>
          <w:p w:rsidR="000218AE" w:rsidRDefault="000218AE" w14:paraId="607620BD" w14:textId="77777777">
            <w:pPr>
              <w:pStyle w:val="TableParagraph"/>
              <w:kinsoku w:val="0"/>
              <w:overflowPunct w:val="0"/>
              <w:spacing w:before="10"/>
              <w:rPr>
                <w:rFonts w:ascii="Arial" w:hAnsi="Arial" w:cs="Arial"/>
                <w:sz w:val="7"/>
                <w:szCs w:val="7"/>
              </w:rPr>
            </w:pPr>
          </w:p>
          <w:p w:rsidR="000218AE" w:rsidRDefault="00822211" w14:paraId="2ED2E2E7" w14:textId="77777777">
            <w:pPr>
              <w:pStyle w:val="TableParagraph"/>
              <w:tabs>
                <w:tab w:val="left" w:pos="4502"/>
              </w:tabs>
              <w:kinsoku w:val="0"/>
              <w:overflowPunct w:val="0"/>
              <w:spacing w:line="20" w:lineRule="atLeast"/>
              <w:ind w:left="96"/>
              <w:rPr>
                <w:rFonts w:ascii="Arial" w:hAnsi="Arial" w:cs="Arial"/>
                <w:sz w:val="2"/>
                <w:szCs w:val="2"/>
              </w:rPr>
            </w:pPr>
            <w:r>
              <w:rPr>
                <w:rFonts w:ascii="Arial" w:hAnsi="Arial" w:cs="Arial"/>
                <w:noProof/>
                <w:sz w:val="2"/>
                <w:szCs w:val="2"/>
              </w:rPr>
              <mc:AlternateContent>
                <mc:Choice Requires="wpg">
                  <w:drawing>
                    <wp:inline distT="0" distB="0" distL="0" distR="0" wp14:anchorId="2CDCD9E1" wp14:editId="2F9F4D2E">
                      <wp:extent cx="2486025" cy="12700"/>
                      <wp:effectExtent l="8890" t="10795" r="635" b="0"/>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2700"/>
                                <a:chOff x="0" y="0"/>
                                <a:chExt cx="3915" cy="20"/>
                              </a:xfrm>
                            </wpg:grpSpPr>
                            <wps:wsp>
                              <wps:cNvPr id="63" name="Freeform 11"/>
                              <wps:cNvSpPr>
                                <a:spLocks/>
                              </wps:cNvSpPr>
                              <wps:spPr bwMode="auto">
                                <a:xfrm>
                                  <a:off x="5" y="5"/>
                                  <a:ext cx="3903" cy="20"/>
                                </a:xfrm>
                                <a:custGeom>
                                  <a:avLst/>
                                  <a:gdLst>
                                    <a:gd name="T0" fmla="*/ 0 w 3903"/>
                                    <a:gd name="T1" fmla="*/ 0 h 20"/>
                                    <a:gd name="T2" fmla="*/ 3903 w 3903"/>
                                    <a:gd name="T3" fmla="*/ 0 h 20"/>
                                  </a:gdLst>
                                  <a:ahLst/>
                                  <a:cxnLst>
                                    <a:cxn ang="0">
                                      <a:pos x="T0" y="T1"/>
                                    </a:cxn>
                                    <a:cxn ang="0">
                                      <a:pos x="T2" y="T3"/>
                                    </a:cxn>
                                  </a:cxnLst>
                                  <a:rect l="0" t="0" r="r" b="b"/>
                                  <a:pathLst>
                                    <a:path w="3903" h="20">
                                      <a:moveTo>
                                        <a:pt x="0" y="0"/>
                                      </a:moveTo>
                                      <a:lnTo>
                                        <a:pt x="3903"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7723A177">
                    <v:group id="Group 10" style="width:195.75pt;height:1pt;mso-position-horizontal-relative:char;mso-position-vertical-relative:line" coordsize="3915,20" o:spid="_x0000_s1026" w14:anchorId="3403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">
                      <v:shape id="Freeform 11" style="position:absolute;left:5;top:5;width:3903;height:20;visibility:visible;mso-wrap-style:square;v-text-anchor:top" coordsize="3903,20" o:spid="_x0000_s1027" filled="f" strokeweight=".2mm" path="m,l39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">
                        <v:path arrowok="t" o:connecttype="custom" o:connectlocs="0,0;3903,0" o:connectangles="0,0"/>
                      </v:shape>
                      <w10:anchorlock/>
                    </v:group>
                  </w:pict>
                </mc:Fallback>
              </mc:AlternateContent>
            </w:r>
            <w:r w:rsidR="000218AE">
              <w:rPr>
                <w:rFonts w:ascii="Arial" w:hAnsi="Arial" w:cs="Arial"/>
                <w:sz w:val="2"/>
                <w:szCs w:val="2"/>
              </w:rPr>
              <w:t xml:space="preserve"> </w:t>
            </w:r>
            <w:r w:rsidR="000218AE">
              <w:rPr>
                <w:rFonts w:ascii="Arial" w:hAnsi="Arial" w:cs="Arial"/>
                <w:sz w:val="2"/>
                <w:szCs w:val="2"/>
              </w:rPr>
              <w:tab/>
            </w:r>
            <w:r>
              <w:rPr>
                <w:rFonts w:ascii="Arial" w:hAnsi="Arial" w:cs="Arial"/>
                <w:noProof/>
                <w:sz w:val="2"/>
                <w:szCs w:val="2"/>
              </w:rPr>
              <mc:AlternateContent>
                <mc:Choice Requires="wpg">
                  <w:drawing>
                    <wp:inline distT="0" distB="0" distL="0" distR="0" wp14:anchorId="0D609948" wp14:editId="4DE52224">
                      <wp:extent cx="387985" cy="12700"/>
                      <wp:effectExtent l="6350" t="10795" r="5715" b="0"/>
                      <wp:docPr id="6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2700"/>
                                <a:chOff x="0" y="0"/>
                                <a:chExt cx="611" cy="20"/>
                              </a:xfrm>
                            </wpg:grpSpPr>
                            <wps:wsp>
                              <wps:cNvPr id="61" name="Freeform 13"/>
                              <wps:cNvSpPr>
                                <a:spLocks/>
                              </wps:cNvSpPr>
                              <wps:spPr bwMode="auto">
                                <a:xfrm>
                                  <a:off x="5" y="5"/>
                                  <a:ext cx="599" cy="20"/>
                                </a:xfrm>
                                <a:custGeom>
                                  <a:avLst/>
                                  <a:gdLst>
                                    <a:gd name="T0" fmla="*/ 0 w 599"/>
                                    <a:gd name="T1" fmla="*/ 0 h 20"/>
                                    <a:gd name="T2" fmla="*/ 599 w 599"/>
                                    <a:gd name="T3" fmla="*/ 0 h 20"/>
                                  </a:gdLst>
                                  <a:ahLst/>
                                  <a:cxnLst>
                                    <a:cxn ang="0">
                                      <a:pos x="T0" y="T1"/>
                                    </a:cxn>
                                    <a:cxn ang="0">
                                      <a:pos x="T2" y="T3"/>
                                    </a:cxn>
                                  </a:cxnLst>
                                  <a:rect l="0" t="0" r="r" b="b"/>
                                  <a:pathLst>
                                    <a:path w="599" h="20">
                                      <a:moveTo>
                                        <a:pt x="0" y="0"/>
                                      </a:moveTo>
                                      <a:lnTo>
                                        <a:pt x="599"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41D85C57">
                    <v:group id="Group 12" style="width:30.55pt;height:1pt;mso-position-horizontal-relative:char;mso-position-vertical-relative:line" coordsize="611,20" o:spid="_x0000_s1026" w14:anchorId="258F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">
                      <v:shape id="Freeform 13" style="position:absolute;left:5;top:5;width:599;height:20;visibility:visible;mso-wrap-style:square;v-text-anchor:top" coordsize="599,20" o:spid="_x0000_s1027" filled="f" strokeweight=".2mm" path="m,l5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">
                        <v:path arrowok="t" o:connecttype="custom" o:connectlocs="0,0;599,0" o:connectangles="0,0"/>
                      </v:shape>
                      <w10:anchorlock/>
                    </v:group>
                  </w:pict>
                </mc:Fallback>
              </mc:AlternateContent>
            </w:r>
          </w:p>
          <w:p w:rsidR="000218AE" w:rsidRDefault="000218AE" w14:paraId="6B579580" w14:textId="77777777">
            <w:pPr>
              <w:pStyle w:val="TableParagraph"/>
              <w:tabs>
                <w:tab w:val="left" w:pos="4524"/>
              </w:tabs>
              <w:kinsoku w:val="0"/>
              <w:overflowPunct w:val="0"/>
              <w:spacing w:before="33"/>
              <w:ind w:left="102"/>
            </w:pPr>
            <w:r>
              <w:rPr>
                <w:rFonts w:ascii="Arial" w:hAnsi="Arial" w:cs="Arial"/>
                <w:sz w:val="18"/>
                <w:szCs w:val="18"/>
              </w:rPr>
              <w:t>Last Name</w:t>
            </w:r>
            <w:r>
              <w:rPr>
                <w:rFonts w:ascii="Arial" w:hAnsi="Arial" w:cs="Arial"/>
                <w:sz w:val="18"/>
                <w:szCs w:val="18"/>
              </w:rPr>
              <w:tab/>
            </w:r>
            <w:r>
              <w:rPr>
                <w:rFonts w:ascii="Arial" w:hAnsi="Arial" w:cs="Arial"/>
                <w:sz w:val="18"/>
                <w:szCs w:val="18"/>
              </w:rPr>
              <w:t>First</w:t>
            </w:r>
            <w:r>
              <w:rPr>
                <w:rFonts w:ascii="Arial" w:hAnsi="Arial" w:cs="Arial"/>
                <w:spacing w:val="-1"/>
                <w:sz w:val="18"/>
                <w:szCs w:val="18"/>
              </w:rPr>
              <w:t xml:space="preserve"> </w:t>
            </w:r>
            <w:r>
              <w:rPr>
                <w:rFonts w:ascii="Arial" w:hAnsi="Arial" w:cs="Arial"/>
                <w:sz w:val="18"/>
                <w:szCs w:val="18"/>
              </w:rPr>
              <w:t xml:space="preserve">Name &amp; </w:t>
            </w:r>
            <w:proofErr w:type="gramStart"/>
            <w:r>
              <w:rPr>
                <w:rFonts w:ascii="Arial" w:hAnsi="Arial" w:cs="Arial"/>
                <w:sz w:val="18"/>
                <w:szCs w:val="18"/>
              </w:rPr>
              <w:t>M.I</w:t>
            </w:r>
            <w:proofErr w:type="gramEnd"/>
          </w:p>
        </w:tc>
        <w:tc>
          <w:tcPr>
            <w:tcW w:w="2790" w:type="dxa"/>
            <w:tcBorders>
              <w:top w:val="nil"/>
              <w:left w:val="single" w:color="000000" w:sz="4" w:space="0"/>
              <w:bottom w:val="nil"/>
              <w:right w:val="single" w:color="000000" w:sz="4" w:space="0"/>
            </w:tcBorders>
          </w:tcPr>
          <w:p w:rsidR="000218AE" w:rsidRDefault="000218AE" w14:paraId="1A0F4AAF" w14:textId="77777777">
            <w:pPr>
              <w:pStyle w:val="ListParagraph"/>
              <w:numPr>
                <w:ilvl w:val="0"/>
                <w:numId w:val="8"/>
              </w:numPr>
              <w:tabs>
                <w:tab w:val="left" w:pos="464"/>
              </w:tabs>
              <w:kinsoku w:val="0"/>
              <w:overflowPunct w:val="0"/>
              <w:spacing w:line="199" w:lineRule="exact"/>
              <w:ind w:hanging="360"/>
              <w:rPr>
                <w:rFonts w:ascii="Arial" w:hAnsi="Arial" w:cs="Arial"/>
                <w:sz w:val="18"/>
                <w:szCs w:val="18"/>
              </w:rPr>
            </w:pPr>
            <w:r>
              <w:rPr>
                <w:rFonts w:ascii="Arial" w:hAnsi="Arial" w:cs="Arial"/>
                <w:spacing w:val="-1"/>
                <w:sz w:val="18"/>
                <w:szCs w:val="18"/>
              </w:rPr>
              <w:t>Black</w:t>
            </w:r>
          </w:p>
          <w:p w:rsidR="000218AE" w:rsidRDefault="000218AE" w14:paraId="57B0E6BA" w14:textId="77777777">
            <w:pPr>
              <w:pStyle w:val="ListParagraph"/>
              <w:numPr>
                <w:ilvl w:val="0"/>
                <w:numId w:val="8"/>
              </w:numPr>
              <w:tabs>
                <w:tab w:val="left" w:pos="464"/>
              </w:tabs>
              <w:kinsoku w:val="0"/>
              <w:overflowPunct w:val="0"/>
              <w:spacing w:line="215" w:lineRule="exact"/>
              <w:ind w:hanging="360"/>
            </w:pPr>
            <w:r>
              <w:rPr>
                <w:rFonts w:ascii="Arial" w:hAnsi="Arial" w:cs="Arial"/>
                <w:spacing w:val="-1"/>
                <w:sz w:val="18"/>
                <w:szCs w:val="18"/>
              </w:rPr>
              <w:t>American Indian</w:t>
            </w:r>
          </w:p>
        </w:tc>
        <w:tc>
          <w:tcPr>
            <w:tcW w:w="2700" w:type="dxa"/>
            <w:vMerge w:val="restart"/>
            <w:tcBorders>
              <w:top w:val="nil"/>
              <w:left w:val="single" w:color="000000" w:sz="4" w:space="0"/>
              <w:bottom w:val="single" w:color="000000" w:sz="4" w:space="0"/>
              <w:right w:val="single" w:color="000000" w:sz="4" w:space="0"/>
            </w:tcBorders>
          </w:tcPr>
          <w:p w:rsidR="000218AE" w:rsidRDefault="000218AE" w14:paraId="38904E87" w14:textId="77777777">
            <w:pPr>
              <w:pStyle w:val="ListParagraph"/>
              <w:numPr>
                <w:ilvl w:val="0"/>
                <w:numId w:val="7"/>
              </w:numPr>
              <w:tabs>
                <w:tab w:val="left" w:pos="464"/>
              </w:tabs>
              <w:kinsoku w:val="0"/>
              <w:overflowPunct w:val="0"/>
              <w:spacing w:line="206" w:lineRule="exact"/>
              <w:ind w:hanging="360"/>
            </w:pPr>
            <w:r>
              <w:rPr>
                <w:rFonts w:ascii="Arial" w:hAnsi="Arial" w:cs="Arial"/>
                <w:spacing w:val="-1"/>
                <w:sz w:val="18"/>
                <w:szCs w:val="18"/>
              </w:rPr>
              <w:t>Non-Hispanic</w:t>
            </w:r>
          </w:p>
        </w:tc>
      </w:tr>
      <w:tr w:rsidR="000218AE" w14:paraId="3FB00153" w14:textId="77777777">
        <w:trPr>
          <w:trHeight w:val="207" w:hRule="exact"/>
        </w:trPr>
        <w:tc>
          <w:tcPr>
            <w:tcW w:w="9341" w:type="dxa"/>
            <w:tcBorders>
              <w:top w:val="nil"/>
              <w:left w:val="single" w:color="000000" w:sz="4" w:space="0"/>
              <w:bottom w:val="nil"/>
              <w:right w:val="single" w:color="000000" w:sz="4" w:space="0"/>
            </w:tcBorders>
          </w:tcPr>
          <w:p w:rsidR="000218AE" w:rsidP="00B33064" w:rsidRDefault="00B33064" w14:paraId="044D6EEF" w14:textId="77777777">
            <w:pPr>
              <w:tabs>
                <w:tab w:val="left" w:pos="1632"/>
              </w:tabs>
            </w:pPr>
            <w:r>
              <w:tab/>
            </w:r>
          </w:p>
        </w:tc>
        <w:tc>
          <w:tcPr>
            <w:tcW w:w="2790" w:type="dxa"/>
            <w:tcBorders>
              <w:top w:val="nil"/>
              <w:left w:val="single" w:color="000000" w:sz="4" w:space="0"/>
              <w:bottom w:val="nil"/>
              <w:right w:val="single" w:color="000000" w:sz="4" w:space="0"/>
            </w:tcBorders>
          </w:tcPr>
          <w:p w:rsidR="000218AE" w:rsidRDefault="000218AE" w14:paraId="29A56BEA" w14:textId="77777777">
            <w:pPr>
              <w:pStyle w:val="ListParagraph"/>
              <w:numPr>
                <w:ilvl w:val="0"/>
                <w:numId w:val="6"/>
              </w:numPr>
              <w:tabs>
                <w:tab w:val="left" w:pos="464"/>
              </w:tabs>
              <w:kinsoku w:val="0"/>
              <w:overflowPunct w:val="0"/>
              <w:spacing w:line="206" w:lineRule="exact"/>
              <w:ind w:hanging="360"/>
            </w:pPr>
            <w:r>
              <w:rPr>
                <w:rFonts w:ascii="Arial" w:hAnsi="Arial" w:cs="Arial"/>
                <w:sz w:val="18"/>
                <w:szCs w:val="18"/>
              </w:rPr>
              <w:t>Asian</w:t>
            </w:r>
          </w:p>
        </w:tc>
        <w:tc>
          <w:tcPr>
            <w:tcW w:w="2700" w:type="dxa"/>
            <w:vMerge/>
            <w:tcBorders>
              <w:top w:val="nil"/>
              <w:left w:val="single" w:color="000000" w:sz="4" w:space="0"/>
              <w:bottom w:val="single" w:color="000000" w:sz="4" w:space="0"/>
              <w:right w:val="single" w:color="000000" w:sz="4" w:space="0"/>
            </w:tcBorders>
          </w:tcPr>
          <w:p w:rsidR="000218AE" w:rsidRDefault="000218AE" w14:paraId="4A29C67A" w14:textId="77777777">
            <w:pPr>
              <w:pStyle w:val="ListParagraph"/>
              <w:numPr>
                <w:ilvl w:val="0"/>
                <w:numId w:val="6"/>
              </w:numPr>
              <w:tabs>
                <w:tab w:val="left" w:pos="464"/>
              </w:tabs>
              <w:kinsoku w:val="0"/>
              <w:overflowPunct w:val="0"/>
              <w:spacing w:line="206" w:lineRule="exact"/>
              <w:ind w:hanging="360"/>
            </w:pPr>
          </w:p>
        </w:tc>
      </w:tr>
      <w:tr w:rsidR="000218AE" w14:paraId="46CB6C1C" w14:textId="77777777">
        <w:trPr>
          <w:trHeight w:val="225" w:hRule="exact"/>
        </w:trPr>
        <w:tc>
          <w:tcPr>
            <w:tcW w:w="9341" w:type="dxa"/>
            <w:tcBorders>
              <w:top w:val="nil"/>
              <w:left w:val="single" w:color="000000" w:sz="4" w:space="0"/>
              <w:bottom w:val="nil"/>
              <w:right w:val="single" w:color="000000" w:sz="4" w:space="0"/>
            </w:tcBorders>
          </w:tcPr>
          <w:p w:rsidR="000218AE" w:rsidRDefault="000218AE" w14:paraId="5E2FA02C" w14:textId="77777777">
            <w:pPr>
              <w:pStyle w:val="TableParagraph"/>
              <w:tabs>
                <w:tab w:val="left" w:pos="9207"/>
              </w:tabs>
              <w:kinsoku w:val="0"/>
              <w:overflowPunct w:val="0"/>
              <w:spacing w:line="192" w:lineRule="exact"/>
              <w:ind w:left="102"/>
            </w:pPr>
            <w:r>
              <w:rPr>
                <w:sz w:val="18"/>
                <w:szCs w:val="18"/>
                <w:u w:val="single"/>
              </w:rPr>
              <w:t xml:space="preserve"> </w:t>
            </w:r>
            <w:r>
              <w:rPr>
                <w:sz w:val="18"/>
                <w:szCs w:val="18"/>
                <w:u w:val="single"/>
              </w:rPr>
              <w:tab/>
            </w:r>
          </w:p>
        </w:tc>
        <w:tc>
          <w:tcPr>
            <w:tcW w:w="2790" w:type="dxa"/>
            <w:vMerge w:val="restart"/>
            <w:tcBorders>
              <w:top w:val="nil"/>
              <w:left w:val="single" w:color="000000" w:sz="4" w:space="0"/>
              <w:bottom w:val="single" w:color="000000" w:sz="4" w:space="0"/>
              <w:right w:val="single" w:color="000000" w:sz="4" w:space="0"/>
            </w:tcBorders>
          </w:tcPr>
          <w:p w:rsidR="000218AE" w:rsidRDefault="000218AE" w14:paraId="64209BB6" w14:textId="77777777">
            <w:pPr>
              <w:pStyle w:val="ListParagraph"/>
              <w:numPr>
                <w:ilvl w:val="0"/>
                <w:numId w:val="5"/>
              </w:numPr>
              <w:tabs>
                <w:tab w:val="left" w:pos="464"/>
              </w:tabs>
              <w:kinsoku w:val="0"/>
              <w:overflowPunct w:val="0"/>
              <w:spacing w:line="207" w:lineRule="exact"/>
              <w:ind w:hanging="360"/>
            </w:pPr>
            <w:r>
              <w:rPr>
                <w:rFonts w:ascii="Arial" w:hAnsi="Arial" w:cs="Arial"/>
                <w:spacing w:val="-1"/>
                <w:sz w:val="18"/>
                <w:szCs w:val="18"/>
              </w:rPr>
              <w:t>Pacific</w:t>
            </w:r>
            <w:r>
              <w:rPr>
                <w:rFonts w:ascii="Arial" w:hAnsi="Arial" w:cs="Arial"/>
                <w:sz w:val="18"/>
                <w:szCs w:val="18"/>
              </w:rPr>
              <w:t xml:space="preserve"> </w:t>
            </w:r>
            <w:r>
              <w:rPr>
                <w:rFonts w:ascii="Arial" w:hAnsi="Arial" w:cs="Arial"/>
                <w:spacing w:val="-1"/>
                <w:sz w:val="18"/>
                <w:szCs w:val="18"/>
              </w:rPr>
              <w:t>Islander</w:t>
            </w:r>
          </w:p>
        </w:tc>
        <w:tc>
          <w:tcPr>
            <w:tcW w:w="2700" w:type="dxa"/>
            <w:vMerge/>
            <w:tcBorders>
              <w:top w:val="nil"/>
              <w:left w:val="single" w:color="000000" w:sz="4" w:space="0"/>
              <w:bottom w:val="single" w:color="000000" w:sz="4" w:space="0"/>
              <w:right w:val="single" w:color="000000" w:sz="4" w:space="0"/>
            </w:tcBorders>
          </w:tcPr>
          <w:p w:rsidR="000218AE" w:rsidRDefault="000218AE" w14:paraId="52028C41" w14:textId="77777777">
            <w:pPr>
              <w:pStyle w:val="ListParagraph"/>
              <w:numPr>
                <w:ilvl w:val="0"/>
                <w:numId w:val="5"/>
              </w:numPr>
              <w:tabs>
                <w:tab w:val="left" w:pos="464"/>
              </w:tabs>
              <w:kinsoku w:val="0"/>
              <w:overflowPunct w:val="0"/>
              <w:spacing w:line="207" w:lineRule="exact"/>
              <w:ind w:hanging="360"/>
            </w:pPr>
          </w:p>
        </w:tc>
      </w:tr>
      <w:tr w:rsidR="000218AE" w14:paraId="46CECA3D" w14:textId="77777777">
        <w:trPr>
          <w:trHeight w:val="501" w:hRule="exact"/>
        </w:trPr>
        <w:tc>
          <w:tcPr>
            <w:tcW w:w="9341" w:type="dxa"/>
            <w:tcBorders>
              <w:top w:val="nil"/>
              <w:left w:val="single" w:color="000000" w:sz="4" w:space="0"/>
              <w:bottom w:val="nil"/>
              <w:right w:val="single" w:color="000000" w:sz="4" w:space="0"/>
            </w:tcBorders>
          </w:tcPr>
          <w:p w:rsidR="000218AE" w:rsidRDefault="000218AE" w14:paraId="04FF477E" w14:textId="77777777">
            <w:pPr>
              <w:pStyle w:val="TableParagraph"/>
              <w:tabs>
                <w:tab w:val="left" w:pos="2638"/>
                <w:tab w:val="left" w:pos="4512"/>
                <w:tab w:val="left" w:pos="6873"/>
                <w:tab w:val="left" w:pos="8284"/>
              </w:tabs>
              <w:kinsoku w:val="0"/>
              <w:overflowPunct w:val="0"/>
              <w:spacing w:before="1"/>
              <w:ind w:left="102"/>
            </w:pPr>
            <w:r>
              <w:rPr>
                <w:rFonts w:ascii="Arial" w:hAnsi="Arial" w:cs="Arial"/>
                <w:sz w:val="18"/>
                <w:szCs w:val="18"/>
              </w:rPr>
              <w:t>Mailing Address</w:t>
            </w:r>
            <w:r>
              <w:rPr>
                <w:rFonts w:ascii="Arial" w:hAnsi="Arial" w:cs="Arial"/>
                <w:sz w:val="18"/>
                <w:szCs w:val="18"/>
              </w:rPr>
              <w:tab/>
            </w:r>
            <w:r>
              <w:rPr>
                <w:rFonts w:ascii="Arial" w:hAnsi="Arial" w:cs="Arial"/>
                <w:sz w:val="18"/>
                <w:szCs w:val="18"/>
              </w:rPr>
              <w:t>Apt #</w:t>
            </w:r>
            <w:r>
              <w:rPr>
                <w:rFonts w:ascii="Arial" w:hAnsi="Arial" w:cs="Arial"/>
                <w:sz w:val="18"/>
                <w:szCs w:val="18"/>
              </w:rPr>
              <w:tab/>
            </w:r>
            <w:r>
              <w:rPr>
                <w:rFonts w:ascii="Arial" w:hAnsi="Arial" w:cs="Arial"/>
                <w:w w:val="95"/>
                <w:sz w:val="18"/>
                <w:szCs w:val="18"/>
              </w:rPr>
              <w:t>City</w:t>
            </w:r>
            <w:r>
              <w:rPr>
                <w:rFonts w:ascii="Arial" w:hAnsi="Arial" w:cs="Arial"/>
                <w:w w:val="95"/>
                <w:sz w:val="18"/>
                <w:szCs w:val="18"/>
              </w:rPr>
              <w:tab/>
            </w:r>
            <w:r>
              <w:rPr>
                <w:rFonts w:ascii="Arial" w:hAnsi="Arial" w:cs="Arial"/>
                <w:w w:val="95"/>
                <w:sz w:val="18"/>
                <w:szCs w:val="18"/>
              </w:rPr>
              <w:t>State</w:t>
            </w:r>
            <w:r>
              <w:rPr>
                <w:rFonts w:ascii="Arial" w:hAnsi="Arial" w:cs="Arial"/>
                <w:w w:val="95"/>
                <w:sz w:val="18"/>
                <w:szCs w:val="18"/>
              </w:rPr>
              <w:tab/>
            </w:r>
            <w:r>
              <w:rPr>
                <w:rFonts w:ascii="Arial" w:hAnsi="Arial" w:cs="Arial"/>
                <w:sz w:val="18"/>
                <w:szCs w:val="18"/>
              </w:rPr>
              <w:t>Zip</w:t>
            </w:r>
          </w:p>
        </w:tc>
        <w:tc>
          <w:tcPr>
            <w:tcW w:w="2790" w:type="dxa"/>
            <w:vMerge/>
            <w:tcBorders>
              <w:top w:val="nil"/>
              <w:left w:val="single" w:color="000000" w:sz="4" w:space="0"/>
              <w:bottom w:val="single" w:color="000000" w:sz="4" w:space="0"/>
              <w:right w:val="single" w:color="000000" w:sz="4" w:space="0"/>
            </w:tcBorders>
          </w:tcPr>
          <w:p w:rsidR="000218AE" w:rsidRDefault="000218AE" w14:paraId="50664DAB" w14:textId="77777777">
            <w:pPr>
              <w:pStyle w:val="TableParagraph"/>
              <w:tabs>
                <w:tab w:val="left" w:pos="2638"/>
                <w:tab w:val="left" w:pos="4512"/>
                <w:tab w:val="left" w:pos="6873"/>
                <w:tab w:val="left" w:pos="8284"/>
              </w:tabs>
              <w:kinsoku w:val="0"/>
              <w:overflowPunct w:val="0"/>
              <w:spacing w:before="1"/>
              <w:ind w:left="102"/>
            </w:pPr>
          </w:p>
        </w:tc>
        <w:tc>
          <w:tcPr>
            <w:tcW w:w="2700" w:type="dxa"/>
            <w:vMerge/>
            <w:tcBorders>
              <w:top w:val="nil"/>
              <w:left w:val="single" w:color="000000" w:sz="4" w:space="0"/>
              <w:bottom w:val="single" w:color="000000" w:sz="4" w:space="0"/>
              <w:right w:val="single" w:color="000000" w:sz="4" w:space="0"/>
            </w:tcBorders>
          </w:tcPr>
          <w:p w:rsidR="000218AE" w:rsidRDefault="000218AE" w14:paraId="7FBE68FE" w14:textId="77777777">
            <w:pPr>
              <w:pStyle w:val="TableParagraph"/>
              <w:tabs>
                <w:tab w:val="left" w:pos="2638"/>
                <w:tab w:val="left" w:pos="4512"/>
                <w:tab w:val="left" w:pos="6873"/>
                <w:tab w:val="left" w:pos="8284"/>
              </w:tabs>
              <w:kinsoku w:val="0"/>
              <w:overflowPunct w:val="0"/>
              <w:spacing w:before="1"/>
              <w:ind w:left="102"/>
            </w:pPr>
          </w:p>
        </w:tc>
      </w:tr>
      <w:tr w:rsidR="000218AE" w14:paraId="4450B189" w14:textId="77777777">
        <w:trPr>
          <w:trHeight w:val="370" w:hRule="exact"/>
        </w:trPr>
        <w:tc>
          <w:tcPr>
            <w:tcW w:w="9341" w:type="dxa"/>
            <w:vMerge w:val="restart"/>
            <w:tcBorders>
              <w:top w:val="nil"/>
              <w:left w:val="single" w:color="000000" w:sz="4" w:space="0"/>
              <w:bottom w:val="nil"/>
              <w:right w:val="single" w:color="000000" w:sz="4" w:space="0"/>
            </w:tcBorders>
          </w:tcPr>
          <w:p w:rsidR="000218AE" w:rsidRDefault="000218AE" w14:paraId="06316AA5" w14:textId="77777777">
            <w:pPr>
              <w:pStyle w:val="TableParagraph"/>
              <w:kinsoku w:val="0"/>
              <w:overflowPunct w:val="0"/>
              <w:spacing w:before="6"/>
              <w:rPr>
                <w:rFonts w:ascii="Arial" w:hAnsi="Arial" w:cs="Arial"/>
                <w:sz w:val="11"/>
                <w:szCs w:val="11"/>
              </w:rPr>
            </w:pPr>
          </w:p>
          <w:p w:rsidR="000218AE" w:rsidRDefault="00822211" w14:paraId="30D4DF4F" w14:textId="77777777">
            <w:pPr>
              <w:pStyle w:val="TableParagraph"/>
              <w:tabs>
                <w:tab w:val="left" w:pos="3001"/>
                <w:tab w:val="left" w:pos="5405"/>
              </w:tabs>
              <w:kinsoku w:val="0"/>
              <w:overflowPunct w:val="0"/>
              <w:spacing w:line="20" w:lineRule="atLeast"/>
              <w:ind w:left="96"/>
              <w:rPr>
                <w:rFonts w:ascii="Arial" w:hAnsi="Arial" w:cs="Arial"/>
                <w:sz w:val="2"/>
                <w:szCs w:val="2"/>
              </w:rPr>
            </w:pPr>
            <w:r>
              <w:rPr>
                <w:rFonts w:ascii="Arial" w:hAnsi="Arial" w:cs="Arial"/>
                <w:noProof/>
                <w:sz w:val="2"/>
                <w:szCs w:val="2"/>
              </w:rPr>
              <mc:AlternateContent>
                <mc:Choice Requires="wpg">
                  <w:drawing>
                    <wp:inline distT="0" distB="0" distL="0" distR="0" wp14:anchorId="6A5BA7C0" wp14:editId="593F676F">
                      <wp:extent cx="1532890" cy="12700"/>
                      <wp:effectExtent l="8890" t="3810" r="1270" b="2540"/>
                      <wp:docPr id="5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2700"/>
                                <a:chOff x="0" y="0"/>
                                <a:chExt cx="2414" cy="20"/>
                              </a:xfrm>
                            </wpg:grpSpPr>
                            <wps:wsp>
                              <wps:cNvPr id="59" name="Freeform 15"/>
                              <wps:cNvSpPr>
                                <a:spLocks/>
                              </wps:cNvSpPr>
                              <wps:spPr bwMode="auto">
                                <a:xfrm>
                                  <a:off x="5" y="5"/>
                                  <a:ext cx="2403" cy="20"/>
                                </a:xfrm>
                                <a:custGeom>
                                  <a:avLst/>
                                  <a:gdLst>
                                    <a:gd name="T0" fmla="*/ 0 w 2403"/>
                                    <a:gd name="T1" fmla="*/ 0 h 20"/>
                                    <a:gd name="T2" fmla="*/ 2402 w 2403"/>
                                    <a:gd name="T3" fmla="*/ 0 h 20"/>
                                  </a:gdLst>
                                  <a:ahLst/>
                                  <a:cxnLst>
                                    <a:cxn ang="0">
                                      <a:pos x="T0" y="T1"/>
                                    </a:cxn>
                                    <a:cxn ang="0">
                                      <a:pos x="T2" y="T3"/>
                                    </a:cxn>
                                  </a:cxnLst>
                                  <a:rect l="0" t="0" r="r" b="b"/>
                                  <a:pathLst>
                                    <a:path w="2403" h="20">
                                      <a:moveTo>
                                        <a:pt x="0" y="0"/>
                                      </a:moveTo>
                                      <a:lnTo>
                                        <a:pt x="24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515561EC">
                    <v:group id="Group 14" style="width:120.7pt;height:1pt;mso-position-horizontal-relative:char;mso-position-vertical-relative:line" coordsize="2414,20" o:spid="_x0000_s1026" w14:anchorId="68629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">
                      <v:shape id="Freeform 15" style="position:absolute;left:5;top:5;width:2403;height:20;visibility:visible;mso-wrap-style:square;v-text-anchor:top" coordsize="2403,20" o:spid="_x0000_s1027" filled="f" strokeweight=".2mm" path="m,l24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">
                        <v:path arrowok="t" o:connecttype="custom" o:connectlocs="0,0;2402,0" o:connectangles="0,0"/>
                      </v:shape>
                      <w10:anchorlock/>
                    </v:group>
                  </w:pict>
                </mc:Fallback>
              </mc:AlternateContent>
            </w:r>
            <w:r w:rsidR="000218AE">
              <w:rPr>
                <w:rFonts w:ascii="Arial" w:hAnsi="Arial" w:cs="Arial"/>
                <w:sz w:val="2"/>
                <w:szCs w:val="2"/>
              </w:rPr>
              <w:t xml:space="preserve"> </w:t>
            </w:r>
            <w:r w:rsidR="000218AE">
              <w:rPr>
                <w:rFonts w:ascii="Arial" w:hAnsi="Arial" w:cs="Arial"/>
                <w:sz w:val="2"/>
                <w:szCs w:val="2"/>
              </w:rPr>
              <w:tab/>
            </w:r>
            <w:r>
              <w:rPr>
                <w:rFonts w:ascii="Arial" w:hAnsi="Arial" w:cs="Arial"/>
                <w:noProof/>
                <w:sz w:val="2"/>
                <w:szCs w:val="2"/>
              </w:rPr>
              <mc:AlternateContent>
                <mc:Choice Requires="wpg">
                  <w:drawing>
                    <wp:inline distT="0" distB="0" distL="0" distR="0" wp14:anchorId="707002BC" wp14:editId="1425D857">
                      <wp:extent cx="1278890" cy="12700"/>
                      <wp:effectExtent l="5715" t="3810" r="1270" b="2540"/>
                      <wp:docPr id="5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12700"/>
                                <a:chOff x="0" y="0"/>
                                <a:chExt cx="2014" cy="20"/>
                              </a:xfrm>
                            </wpg:grpSpPr>
                            <wps:wsp>
                              <wps:cNvPr id="57" name="Freeform 17"/>
                              <wps:cNvSpPr>
                                <a:spLocks/>
                              </wps:cNvSpPr>
                              <wps:spPr bwMode="auto">
                                <a:xfrm>
                                  <a:off x="5" y="5"/>
                                  <a:ext cx="2002" cy="20"/>
                                </a:xfrm>
                                <a:custGeom>
                                  <a:avLst/>
                                  <a:gdLst>
                                    <a:gd name="T0" fmla="*/ 0 w 2002"/>
                                    <a:gd name="T1" fmla="*/ 0 h 20"/>
                                    <a:gd name="T2" fmla="*/ 2001 w 2002"/>
                                    <a:gd name="T3" fmla="*/ 0 h 20"/>
                                  </a:gdLst>
                                  <a:ahLst/>
                                  <a:cxnLst>
                                    <a:cxn ang="0">
                                      <a:pos x="T0" y="T1"/>
                                    </a:cxn>
                                    <a:cxn ang="0">
                                      <a:pos x="T2" y="T3"/>
                                    </a:cxn>
                                  </a:cxnLst>
                                  <a:rect l="0" t="0" r="r" b="b"/>
                                  <a:pathLst>
                                    <a:path w="2002" h="20">
                                      <a:moveTo>
                                        <a:pt x="0" y="0"/>
                                      </a:moveTo>
                                      <a:lnTo>
                                        <a:pt x="2001"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2BA89700">
                    <v:group id="Group 16" style="width:100.7pt;height:1pt;mso-position-horizontal-relative:char;mso-position-vertical-relative:line" coordsize="2014,20" o:spid="_x0000_s1026" w14:anchorId="12390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">
                      <v:shape id="Freeform 17" style="position:absolute;left:5;top:5;width:2002;height:20;visibility:visible;mso-wrap-style:square;v-text-anchor:top" coordsize="2002,20" o:spid="_x0000_s1027" filled="f" strokeweight=".2mm" path="m,l20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">
                        <v:path arrowok="t" o:connecttype="custom" o:connectlocs="0,0;2001,0" o:connectangles="0,0"/>
                      </v:shape>
                      <w10:anchorlock/>
                    </v:group>
                  </w:pict>
                </mc:Fallback>
              </mc:AlternateContent>
            </w:r>
            <w:r w:rsidR="000218AE">
              <w:rPr>
                <w:rFonts w:ascii="Arial" w:hAnsi="Arial" w:cs="Arial"/>
                <w:sz w:val="2"/>
                <w:szCs w:val="2"/>
              </w:rPr>
              <w:t xml:space="preserve"> </w:t>
            </w:r>
            <w:r w:rsidR="000218AE">
              <w:rPr>
                <w:rFonts w:ascii="Arial" w:hAnsi="Arial" w:cs="Arial"/>
                <w:sz w:val="2"/>
                <w:szCs w:val="2"/>
              </w:rPr>
              <w:tab/>
            </w:r>
            <w:r>
              <w:rPr>
                <w:rFonts w:ascii="Arial" w:hAnsi="Arial" w:cs="Arial"/>
                <w:noProof/>
                <w:sz w:val="2"/>
                <w:szCs w:val="2"/>
              </w:rPr>
              <mc:AlternateContent>
                <mc:Choice Requires="wpg">
                  <w:drawing>
                    <wp:inline distT="0" distB="0" distL="0" distR="0" wp14:anchorId="0AE946C5" wp14:editId="324C99C8">
                      <wp:extent cx="2422525" cy="12700"/>
                      <wp:effectExtent l="8255" t="3810" r="7620" b="2540"/>
                      <wp:docPr id="5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700"/>
                                <a:chOff x="0" y="0"/>
                                <a:chExt cx="3815" cy="20"/>
                              </a:xfrm>
                            </wpg:grpSpPr>
                            <wps:wsp>
                              <wps:cNvPr id="55" name="Freeform 19"/>
                              <wps:cNvSpPr>
                                <a:spLocks/>
                              </wps:cNvSpPr>
                              <wps:spPr bwMode="auto">
                                <a:xfrm>
                                  <a:off x="5" y="5"/>
                                  <a:ext cx="3804" cy="20"/>
                                </a:xfrm>
                                <a:custGeom>
                                  <a:avLst/>
                                  <a:gdLst>
                                    <a:gd name="T0" fmla="*/ 0 w 3804"/>
                                    <a:gd name="T1" fmla="*/ 0 h 20"/>
                                    <a:gd name="T2" fmla="*/ 3803 w 3804"/>
                                    <a:gd name="T3" fmla="*/ 0 h 20"/>
                                  </a:gdLst>
                                  <a:ahLst/>
                                  <a:cxnLst>
                                    <a:cxn ang="0">
                                      <a:pos x="T0" y="T1"/>
                                    </a:cxn>
                                    <a:cxn ang="0">
                                      <a:pos x="T2" y="T3"/>
                                    </a:cxn>
                                  </a:cxnLst>
                                  <a:rect l="0" t="0" r="r" b="b"/>
                                  <a:pathLst>
                                    <a:path w="3804" h="20">
                                      <a:moveTo>
                                        <a:pt x="0" y="0"/>
                                      </a:moveTo>
                                      <a:lnTo>
                                        <a:pt x="3803"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05C29421">
                    <v:group id="Group 18" style="width:190.75pt;height:1pt;mso-position-horizontal-relative:char;mso-position-vertical-relative:line" coordsize="3815,20" o:spid="_x0000_s1026" w14:anchorId="09B92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">
                      <v:shape id="Freeform 19" style="position:absolute;left:5;top:5;width:3804;height:20;visibility:visible;mso-wrap-style:square;v-text-anchor:top" coordsize="3804,20" o:spid="_x0000_s1027" filled="f" strokeweight=".2mm" path="m,l38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">
                        <v:path arrowok="t" o:connecttype="custom" o:connectlocs="0,0;3803,0" o:connectangles="0,0"/>
                      </v:shape>
                      <w10:anchorlock/>
                    </v:group>
                  </w:pict>
                </mc:Fallback>
              </mc:AlternateContent>
            </w:r>
          </w:p>
          <w:p w:rsidR="000218AE" w:rsidRDefault="000218AE" w14:paraId="7187A958" w14:textId="77777777">
            <w:pPr>
              <w:pStyle w:val="TableParagraph"/>
              <w:tabs>
                <w:tab w:val="left" w:pos="2994"/>
                <w:tab w:val="left" w:pos="5397"/>
              </w:tabs>
              <w:kinsoku w:val="0"/>
              <w:overflowPunct w:val="0"/>
              <w:spacing w:before="33"/>
              <w:ind w:left="102"/>
            </w:pPr>
            <w:r>
              <w:rPr>
                <w:rFonts w:ascii="Arial" w:hAnsi="Arial" w:cs="Arial"/>
                <w:sz w:val="18"/>
                <w:szCs w:val="18"/>
              </w:rPr>
              <w:t>Social Security #</w:t>
            </w:r>
            <w:r>
              <w:rPr>
                <w:rFonts w:ascii="Arial" w:hAnsi="Arial" w:cs="Arial"/>
                <w:sz w:val="18"/>
                <w:szCs w:val="18"/>
              </w:rPr>
              <w:tab/>
            </w:r>
            <w:r>
              <w:rPr>
                <w:rFonts w:ascii="Arial" w:hAnsi="Arial" w:cs="Arial"/>
                <w:sz w:val="18"/>
                <w:szCs w:val="18"/>
              </w:rPr>
              <w:t xml:space="preserve">Birth </w:t>
            </w:r>
            <w:r>
              <w:rPr>
                <w:rFonts w:ascii="Arial" w:hAnsi="Arial" w:cs="Arial"/>
                <w:spacing w:val="-1"/>
                <w:sz w:val="18"/>
                <w:szCs w:val="18"/>
              </w:rPr>
              <w:t>Date</w:t>
            </w:r>
            <w:r>
              <w:rPr>
                <w:rFonts w:ascii="Arial" w:hAnsi="Arial" w:cs="Arial"/>
                <w:spacing w:val="-1"/>
                <w:sz w:val="18"/>
                <w:szCs w:val="18"/>
              </w:rPr>
              <w:tab/>
            </w:r>
            <w:r>
              <w:rPr>
                <w:rFonts w:ascii="Arial" w:hAnsi="Arial" w:cs="Arial"/>
                <w:sz w:val="18"/>
                <w:szCs w:val="18"/>
              </w:rPr>
              <w:t>Place of</w:t>
            </w:r>
            <w:r>
              <w:rPr>
                <w:rFonts w:ascii="Arial" w:hAnsi="Arial" w:cs="Arial"/>
                <w:spacing w:val="-1"/>
                <w:sz w:val="18"/>
                <w:szCs w:val="18"/>
              </w:rPr>
              <w:t xml:space="preserve"> </w:t>
            </w:r>
            <w:r>
              <w:rPr>
                <w:rFonts w:ascii="Arial" w:hAnsi="Arial" w:cs="Arial"/>
                <w:sz w:val="18"/>
                <w:szCs w:val="18"/>
              </w:rPr>
              <w:t>Birth</w:t>
            </w:r>
          </w:p>
        </w:tc>
        <w:tc>
          <w:tcPr>
            <w:tcW w:w="2790" w:type="dxa"/>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7C789864" w14:textId="77777777">
            <w:pPr>
              <w:pStyle w:val="TableParagraph"/>
              <w:kinsoku w:val="0"/>
              <w:overflowPunct w:val="0"/>
              <w:spacing w:line="204" w:lineRule="exact"/>
              <w:ind w:left="103"/>
            </w:pPr>
            <w:r>
              <w:rPr>
                <w:rFonts w:ascii="Arial" w:hAnsi="Arial" w:cs="Arial"/>
                <w:spacing w:val="-1"/>
                <w:sz w:val="18"/>
                <w:szCs w:val="18"/>
              </w:rPr>
              <w:t>Sex</w:t>
            </w:r>
          </w:p>
        </w:tc>
        <w:tc>
          <w:tcPr>
            <w:tcW w:w="2700" w:type="dxa"/>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397B253F" w14:textId="77777777">
            <w:pPr>
              <w:pStyle w:val="TableParagraph"/>
              <w:kinsoku w:val="0"/>
              <w:overflowPunct w:val="0"/>
              <w:spacing w:line="204" w:lineRule="exact"/>
              <w:ind w:left="103"/>
            </w:pPr>
            <w:r>
              <w:rPr>
                <w:rFonts w:ascii="Arial" w:hAnsi="Arial" w:cs="Arial"/>
                <w:spacing w:val="-1"/>
                <w:sz w:val="18"/>
                <w:szCs w:val="18"/>
              </w:rPr>
              <w:t>Marital</w:t>
            </w:r>
            <w:r>
              <w:rPr>
                <w:rFonts w:ascii="Arial" w:hAnsi="Arial" w:cs="Arial"/>
                <w:sz w:val="18"/>
                <w:szCs w:val="18"/>
              </w:rPr>
              <w:t xml:space="preserve"> </w:t>
            </w:r>
            <w:r>
              <w:rPr>
                <w:rFonts w:ascii="Arial" w:hAnsi="Arial" w:cs="Arial"/>
                <w:spacing w:val="-1"/>
                <w:sz w:val="18"/>
                <w:szCs w:val="18"/>
              </w:rPr>
              <w:t>Status</w:t>
            </w:r>
          </w:p>
        </w:tc>
      </w:tr>
      <w:tr w:rsidR="000218AE" w14:paraId="5ED20019" w14:textId="77777777">
        <w:trPr>
          <w:trHeight w:val="286" w:hRule="exact"/>
        </w:trPr>
        <w:tc>
          <w:tcPr>
            <w:tcW w:w="9341" w:type="dxa"/>
            <w:vMerge/>
            <w:tcBorders>
              <w:top w:val="nil"/>
              <w:left w:val="single" w:color="000000" w:sz="4" w:space="0"/>
              <w:bottom w:val="nil"/>
              <w:right w:val="single" w:color="000000" w:sz="4" w:space="0"/>
            </w:tcBorders>
          </w:tcPr>
          <w:p w:rsidR="000218AE" w:rsidRDefault="000218AE" w14:paraId="66B7B1D4" w14:textId="77777777">
            <w:pPr>
              <w:pStyle w:val="TableParagraph"/>
              <w:kinsoku w:val="0"/>
              <w:overflowPunct w:val="0"/>
              <w:spacing w:line="204" w:lineRule="exact"/>
              <w:ind w:left="103"/>
            </w:pPr>
          </w:p>
        </w:tc>
        <w:tc>
          <w:tcPr>
            <w:tcW w:w="2790" w:type="dxa"/>
            <w:vMerge w:val="restart"/>
            <w:tcBorders>
              <w:top w:val="single" w:color="000000" w:sz="4" w:space="0"/>
              <w:left w:val="single" w:color="000000" w:sz="4" w:space="0"/>
              <w:bottom w:val="single" w:color="000000" w:sz="4" w:space="0"/>
              <w:right w:val="single" w:color="000000" w:sz="4" w:space="0"/>
            </w:tcBorders>
          </w:tcPr>
          <w:p w:rsidR="000218AE" w:rsidRDefault="000218AE" w14:paraId="302E02C9" w14:textId="77777777">
            <w:pPr>
              <w:pStyle w:val="ListParagraph"/>
              <w:numPr>
                <w:ilvl w:val="0"/>
                <w:numId w:val="4"/>
              </w:numPr>
              <w:tabs>
                <w:tab w:val="left" w:pos="464"/>
              </w:tabs>
              <w:kinsoku w:val="0"/>
              <w:overflowPunct w:val="0"/>
              <w:spacing w:line="213" w:lineRule="exact"/>
              <w:ind w:hanging="360"/>
              <w:rPr>
                <w:rFonts w:ascii="Arial" w:hAnsi="Arial" w:cs="Arial"/>
                <w:sz w:val="18"/>
                <w:szCs w:val="18"/>
              </w:rPr>
            </w:pPr>
            <w:r>
              <w:rPr>
                <w:rFonts w:ascii="Arial" w:hAnsi="Arial" w:cs="Arial"/>
                <w:spacing w:val="-1"/>
                <w:sz w:val="18"/>
                <w:szCs w:val="18"/>
              </w:rPr>
              <w:t>Male</w:t>
            </w:r>
          </w:p>
          <w:p w:rsidR="000218AE" w:rsidRDefault="000218AE" w14:paraId="702D9AA7" w14:textId="77777777">
            <w:pPr>
              <w:pStyle w:val="ListParagraph"/>
              <w:numPr>
                <w:ilvl w:val="0"/>
                <w:numId w:val="4"/>
              </w:numPr>
              <w:tabs>
                <w:tab w:val="left" w:pos="464"/>
              </w:tabs>
              <w:kinsoku w:val="0"/>
              <w:overflowPunct w:val="0"/>
              <w:spacing w:line="215" w:lineRule="exact"/>
              <w:ind w:hanging="360"/>
            </w:pPr>
            <w:r>
              <w:rPr>
                <w:rFonts w:ascii="Arial" w:hAnsi="Arial" w:cs="Arial"/>
                <w:spacing w:val="-1"/>
                <w:sz w:val="18"/>
                <w:szCs w:val="18"/>
              </w:rPr>
              <w:t>Female</w:t>
            </w:r>
          </w:p>
        </w:tc>
        <w:tc>
          <w:tcPr>
            <w:tcW w:w="2700" w:type="dxa"/>
            <w:vMerge w:val="restart"/>
            <w:tcBorders>
              <w:top w:val="single" w:color="000000" w:sz="4" w:space="0"/>
              <w:left w:val="single" w:color="000000" w:sz="4" w:space="0"/>
              <w:bottom w:val="single" w:color="000000" w:sz="4" w:space="0"/>
              <w:right w:val="single" w:color="000000" w:sz="4" w:space="0"/>
            </w:tcBorders>
          </w:tcPr>
          <w:p w:rsidR="000218AE" w:rsidRDefault="000218AE" w14:paraId="2092FD5E" w14:textId="77777777">
            <w:pPr>
              <w:pStyle w:val="ListParagraph"/>
              <w:numPr>
                <w:ilvl w:val="0"/>
                <w:numId w:val="3"/>
              </w:numPr>
              <w:tabs>
                <w:tab w:val="left" w:pos="464"/>
              </w:tabs>
              <w:kinsoku w:val="0"/>
              <w:overflowPunct w:val="0"/>
              <w:spacing w:line="213" w:lineRule="exact"/>
              <w:ind w:hanging="360"/>
              <w:rPr>
                <w:rFonts w:ascii="Arial" w:hAnsi="Arial" w:cs="Arial"/>
                <w:sz w:val="18"/>
                <w:szCs w:val="18"/>
              </w:rPr>
            </w:pPr>
            <w:r>
              <w:rPr>
                <w:rFonts w:ascii="Arial" w:hAnsi="Arial" w:cs="Arial"/>
                <w:spacing w:val="-1"/>
                <w:sz w:val="18"/>
                <w:szCs w:val="18"/>
              </w:rPr>
              <w:t>Single</w:t>
            </w:r>
          </w:p>
          <w:p w:rsidR="000218AE" w:rsidRDefault="000218AE" w14:paraId="420ECD00" w14:textId="77777777">
            <w:pPr>
              <w:pStyle w:val="ListParagraph"/>
              <w:numPr>
                <w:ilvl w:val="0"/>
                <w:numId w:val="3"/>
              </w:numPr>
              <w:tabs>
                <w:tab w:val="left" w:pos="464"/>
              </w:tabs>
              <w:kinsoku w:val="0"/>
              <w:overflowPunct w:val="0"/>
              <w:spacing w:line="207" w:lineRule="exact"/>
              <w:ind w:hanging="360"/>
              <w:rPr>
                <w:rFonts w:ascii="Arial" w:hAnsi="Arial" w:cs="Arial"/>
                <w:sz w:val="18"/>
                <w:szCs w:val="18"/>
              </w:rPr>
            </w:pPr>
            <w:r>
              <w:rPr>
                <w:rFonts w:ascii="Arial" w:hAnsi="Arial" w:cs="Arial"/>
                <w:spacing w:val="-1"/>
                <w:sz w:val="18"/>
                <w:szCs w:val="18"/>
              </w:rPr>
              <w:t>Married</w:t>
            </w:r>
          </w:p>
          <w:p w:rsidR="000218AE" w:rsidRDefault="000218AE" w14:paraId="4CDB4846" w14:textId="77777777">
            <w:pPr>
              <w:pStyle w:val="ListParagraph"/>
              <w:numPr>
                <w:ilvl w:val="0"/>
                <w:numId w:val="3"/>
              </w:numPr>
              <w:tabs>
                <w:tab w:val="left" w:pos="464"/>
              </w:tabs>
              <w:kinsoku w:val="0"/>
              <w:overflowPunct w:val="0"/>
              <w:spacing w:line="207" w:lineRule="exact"/>
              <w:ind w:hanging="360"/>
              <w:rPr>
                <w:rFonts w:ascii="Arial" w:hAnsi="Arial" w:cs="Arial"/>
                <w:spacing w:val="-1"/>
                <w:sz w:val="18"/>
                <w:szCs w:val="18"/>
              </w:rPr>
            </w:pPr>
            <w:r>
              <w:rPr>
                <w:rFonts w:ascii="Arial" w:hAnsi="Arial" w:cs="Arial"/>
                <w:spacing w:val="-1"/>
                <w:sz w:val="18"/>
                <w:szCs w:val="18"/>
              </w:rPr>
              <w:t>Divorced</w:t>
            </w:r>
          </w:p>
          <w:p w:rsidR="000218AE" w:rsidRDefault="000218AE" w14:paraId="13708604" w14:textId="77777777">
            <w:pPr>
              <w:pStyle w:val="ListParagraph"/>
              <w:numPr>
                <w:ilvl w:val="0"/>
                <w:numId w:val="3"/>
              </w:numPr>
              <w:tabs>
                <w:tab w:val="left" w:pos="464"/>
              </w:tabs>
              <w:kinsoku w:val="0"/>
              <w:overflowPunct w:val="0"/>
              <w:spacing w:line="215" w:lineRule="exact"/>
              <w:ind w:hanging="360"/>
            </w:pPr>
            <w:r>
              <w:rPr>
                <w:rFonts w:ascii="Arial" w:hAnsi="Arial" w:cs="Arial"/>
                <w:spacing w:val="-1"/>
                <w:sz w:val="18"/>
                <w:szCs w:val="18"/>
              </w:rPr>
              <w:t>Widowed</w:t>
            </w:r>
          </w:p>
        </w:tc>
      </w:tr>
      <w:tr w:rsidR="000218AE" w14:paraId="3C73B439" w14:textId="77777777">
        <w:trPr>
          <w:trHeight w:val="681" w:hRule="exact"/>
        </w:trPr>
        <w:tc>
          <w:tcPr>
            <w:tcW w:w="9341" w:type="dxa"/>
            <w:tcBorders>
              <w:top w:val="nil"/>
              <w:left w:val="single" w:color="000000" w:sz="4" w:space="0"/>
              <w:bottom w:val="single" w:color="000000" w:sz="4" w:space="0"/>
              <w:right w:val="single" w:color="000000" w:sz="4" w:space="0"/>
            </w:tcBorders>
          </w:tcPr>
          <w:p w:rsidR="000218AE" w:rsidRDefault="000218AE" w14:paraId="395AA536" w14:textId="77777777">
            <w:pPr>
              <w:pStyle w:val="TableParagraph"/>
              <w:kinsoku w:val="0"/>
              <w:overflowPunct w:val="0"/>
              <w:spacing w:before="11"/>
              <w:rPr>
                <w:rFonts w:ascii="Arial" w:hAnsi="Arial" w:cs="Arial"/>
                <w:sz w:val="14"/>
                <w:szCs w:val="14"/>
              </w:rPr>
            </w:pPr>
          </w:p>
          <w:p w:rsidR="000218AE" w:rsidRDefault="00822211" w14:paraId="6580D232" w14:textId="77777777">
            <w:pPr>
              <w:pStyle w:val="TableParagraph"/>
              <w:tabs>
                <w:tab w:val="left" w:pos="2901"/>
                <w:tab w:val="left" w:pos="5456"/>
              </w:tabs>
              <w:kinsoku w:val="0"/>
              <w:overflowPunct w:val="0"/>
              <w:spacing w:line="20" w:lineRule="atLeast"/>
              <w:ind w:left="96"/>
              <w:rPr>
                <w:rFonts w:ascii="Arial" w:hAnsi="Arial" w:cs="Arial"/>
                <w:sz w:val="2"/>
                <w:szCs w:val="2"/>
              </w:rPr>
            </w:pPr>
            <w:r>
              <w:rPr>
                <w:rFonts w:ascii="Arial" w:hAnsi="Arial" w:cs="Arial"/>
                <w:noProof/>
                <w:sz w:val="2"/>
                <w:szCs w:val="2"/>
              </w:rPr>
              <mc:AlternateContent>
                <mc:Choice Requires="wpg">
                  <w:drawing>
                    <wp:inline distT="0" distB="0" distL="0" distR="0" wp14:anchorId="3FB4598F" wp14:editId="04DC9CDE">
                      <wp:extent cx="1532890" cy="12700"/>
                      <wp:effectExtent l="8890" t="7620" r="1270" b="0"/>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2700"/>
                                <a:chOff x="0" y="0"/>
                                <a:chExt cx="2414" cy="20"/>
                              </a:xfrm>
                            </wpg:grpSpPr>
                            <wps:wsp>
                              <wps:cNvPr id="53" name="Freeform 21"/>
                              <wps:cNvSpPr>
                                <a:spLocks/>
                              </wps:cNvSpPr>
                              <wps:spPr bwMode="auto">
                                <a:xfrm>
                                  <a:off x="5" y="5"/>
                                  <a:ext cx="2403" cy="20"/>
                                </a:xfrm>
                                <a:custGeom>
                                  <a:avLst/>
                                  <a:gdLst>
                                    <a:gd name="T0" fmla="*/ 0 w 2403"/>
                                    <a:gd name="T1" fmla="*/ 0 h 20"/>
                                    <a:gd name="T2" fmla="*/ 2402 w 2403"/>
                                    <a:gd name="T3" fmla="*/ 0 h 20"/>
                                  </a:gdLst>
                                  <a:ahLst/>
                                  <a:cxnLst>
                                    <a:cxn ang="0">
                                      <a:pos x="T0" y="T1"/>
                                    </a:cxn>
                                    <a:cxn ang="0">
                                      <a:pos x="T2" y="T3"/>
                                    </a:cxn>
                                  </a:cxnLst>
                                  <a:rect l="0" t="0" r="r" b="b"/>
                                  <a:pathLst>
                                    <a:path w="2403" h="20">
                                      <a:moveTo>
                                        <a:pt x="0" y="0"/>
                                      </a:moveTo>
                                      <a:lnTo>
                                        <a:pt x="24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3EEBFEF9">
                    <v:group id="Group 20" style="width:120.7pt;height:1pt;mso-position-horizontal-relative:char;mso-position-vertical-relative:line" coordsize="2414,20" o:spid="_x0000_s1026" w14:anchorId="2C910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">
                      <v:shape id="Freeform 21" style="position:absolute;left:5;top:5;width:2403;height:20;visibility:visible;mso-wrap-style:square;v-text-anchor:top" coordsize="2403,20" o:spid="_x0000_s1027" filled="f" strokeweight=".2mm" path="m,l24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">
                        <v:path arrowok="t" o:connecttype="custom" o:connectlocs="0,0;2402,0" o:connectangles="0,0"/>
                      </v:shape>
                      <w10:anchorlock/>
                    </v:group>
                  </w:pict>
                </mc:Fallback>
              </mc:AlternateContent>
            </w:r>
            <w:r w:rsidR="000218AE">
              <w:rPr>
                <w:rFonts w:ascii="Arial" w:hAnsi="Arial" w:cs="Arial"/>
                <w:sz w:val="2"/>
                <w:szCs w:val="2"/>
              </w:rPr>
              <w:t xml:space="preserve"> </w:t>
            </w:r>
            <w:r w:rsidR="000218AE">
              <w:rPr>
                <w:rFonts w:ascii="Arial" w:hAnsi="Arial" w:cs="Arial"/>
                <w:sz w:val="2"/>
                <w:szCs w:val="2"/>
              </w:rPr>
              <w:tab/>
            </w:r>
            <w:r>
              <w:rPr>
                <w:rFonts w:ascii="Arial" w:hAnsi="Arial" w:cs="Arial"/>
                <w:noProof/>
                <w:sz w:val="2"/>
                <w:szCs w:val="2"/>
              </w:rPr>
              <mc:AlternateContent>
                <mc:Choice Requires="wpg">
                  <w:drawing>
                    <wp:inline distT="0" distB="0" distL="0" distR="0" wp14:anchorId="1E7AA2ED" wp14:editId="61C9335D">
                      <wp:extent cx="1405890" cy="12700"/>
                      <wp:effectExtent l="8890" t="7620" r="4445" b="0"/>
                      <wp:docPr id="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890" cy="12700"/>
                                <a:chOff x="0" y="0"/>
                                <a:chExt cx="2214" cy="20"/>
                              </a:xfrm>
                            </wpg:grpSpPr>
                            <wps:wsp>
                              <wps:cNvPr id="51" name="Freeform 23"/>
                              <wps:cNvSpPr>
                                <a:spLocks/>
                              </wps:cNvSpPr>
                              <wps:spPr bwMode="auto">
                                <a:xfrm>
                                  <a:off x="5" y="5"/>
                                  <a:ext cx="2202" cy="20"/>
                                </a:xfrm>
                                <a:custGeom>
                                  <a:avLst/>
                                  <a:gdLst>
                                    <a:gd name="T0" fmla="*/ 0 w 2202"/>
                                    <a:gd name="T1" fmla="*/ 0 h 20"/>
                                    <a:gd name="T2" fmla="*/ 2201 w 2202"/>
                                    <a:gd name="T3" fmla="*/ 0 h 20"/>
                                  </a:gdLst>
                                  <a:ahLst/>
                                  <a:cxnLst>
                                    <a:cxn ang="0">
                                      <a:pos x="T0" y="T1"/>
                                    </a:cxn>
                                    <a:cxn ang="0">
                                      <a:pos x="T2" y="T3"/>
                                    </a:cxn>
                                  </a:cxnLst>
                                  <a:rect l="0" t="0" r="r" b="b"/>
                                  <a:pathLst>
                                    <a:path w="2202" h="20">
                                      <a:moveTo>
                                        <a:pt x="0" y="0"/>
                                      </a:moveTo>
                                      <a:lnTo>
                                        <a:pt x="2201"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4A447CD5">
                    <v:group id="Group 22" style="width:110.7pt;height:1pt;mso-position-horizontal-relative:char;mso-position-vertical-relative:line" coordsize="2214,20" o:spid="_x0000_s1026" w14:anchorId="6A62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">
                      <v:shape id="Freeform 23" style="position:absolute;left:5;top:5;width:2202;height:20;visibility:visible;mso-wrap-style:square;v-text-anchor:top" coordsize="2202,20" o:spid="_x0000_s1027" filled="f" strokeweight=".2mm" path="m,l2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">
                        <v:path arrowok="t" o:connecttype="custom" o:connectlocs="0,0;2201,0" o:connectangles="0,0"/>
                      </v:shape>
                      <w10:anchorlock/>
                    </v:group>
                  </w:pict>
                </mc:Fallback>
              </mc:AlternateContent>
            </w:r>
            <w:r w:rsidR="000218AE">
              <w:rPr>
                <w:rFonts w:ascii="Arial" w:hAnsi="Arial" w:cs="Arial"/>
                <w:sz w:val="2"/>
                <w:szCs w:val="2"/>
              </w:rPr>
              <w:t xml:space="preserve"> </w:t>
            </w:r>
            <w:r w:rsidR="000218AE">
              <w:rPr>
                <w:rFonts w:ascii="Arial" w:hAnsi="Arial" w:cs="Arial"/>
                <w:sz w:val="2"/>
                <w:szCs w:val="2"/>
              </w:rPr>
              <w:tab/>
            </w:r>
            <w:r>
              <w:rPr>
                <w:rFonts w:ascii="Arial" w:hAnsi="Arial" w:cs="Arial"/>
                <w:noProof/>
                <w:sz w:val="2"/>
                <w:szCs w:val="2"/>
              </w:rPr>
              <mc:AlternateContent>
                <mc:Choice Requires="wpg">
                  <w:drawing>
                    <wp:inline distT="0" distB="0" distL="0" distR="0" wp14:anchorId="7EC46BBF" wp14:editId="50666CFB">
                      <wp:extent cx="1659255" cy="12700"/>
                      <wp:effectExtent l="2540" t="7620" r="5080" b="0"/>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12700"/>
                                <a:chOff x="0" y="0"/>
                                <a:chExt cx="2613" cy="20"/>
                              </a:xfrm>
                            </wpg:grpSpPr>
                            <wps:wsp>
                              <wps:cNvPr id="49" name="Freeform 25"/>
                              <wps:cNvSpPr>
                                <a:spLocks/>
                              </wps:cNvSpPr>
                              <wps:spPr bwMode="auto">
                                <a:xfrm>
                                  <a:off x="5" y="5"/>
                                  <a:ext cx="2601" cy="20"/>
                                </a:xfrm>
                                <a:custGeom>
                                  <a:avLst/>
                                  <a:gdLst>
                                    <a:gd name="T0" fmla="*/ 0 w 2601"/>
                                    <a:gd name="T1" fmla="*/ 0 h 20"/>
                                    <a:gd name="T2" fmla="*/ 2600 w 2601"/>
                                    <a:gd name="T3" fmla="*/ 0 h 20"/>
                                  </a:gdLst>
                                  <a:ahLst/>
                                  <a:cxnLst>
                                    <a:cxn ang="0">
                                      <a:pos x="T0" y="T1"/>
                                    </a:cxn>
                                    <a:cxn ang="0">
                                      <a:pos x="T2" y="T3"/>
                                    </a:cxn>
                                  </a:cxnLst>
                                  <a:rect l="0" t="0" r="r" b="b"/>
                                  <a:pathLst>
                                    <a:path w="2601" h="20">
                                      <a:moveTo>
                                        <a:pt x="0" y="0"/>
                                      </a:moveTo>
                                      <a:lnTo>
                                        <a:pt x="260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56EBE7D0">
                    <v:group id="Group 24" style="width:130.65pt;height:1pt;mso-position-horizontal-relative:char;mso-position-vertical-relative:line" coordsize="2613,20" o:spid="_x0000_s1026" w14:anchorId="41CB8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">
                      <v:shape id="Freeform 25" style="position:absolute;left:5;top:5;width:2601;height:20;visibility:visible;mso-wrap-style:square;v-text-anchor:top" coordsize="2601,20" o:spid="_x0000_s1027" filled="f" strokeweight=".2mm" path="m,l2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">
                        <v:path arrowok="t" o:connecttype="custom" o:connectlocs="0,0;2600,0" o:connectangles="0,0"/>
                      </v:shape>
                      <w10:anchorlock/>
                    </v:group>
                  </w:pict>
                </mc:Fallback>
              </mc:AlternateContent>
            </w:r>
          </w:p>
          <w:p w:rsidR="000218AE" w:rsidRDefault="000218AE" w14:paraId="1A0CB03E" w14:textId="77777777">
            <w:pPr>
              <w:pStyle w:val="TableParagraph"/>
              <w:tabs>
                <w:tab w:val="left" w:pos="2907"/>
                <w:tab w:val="left" w:pos="5443"/>
              </w:tabs>
              <w:kinsoku w:val="0"/>
              <w:overflowPunct w:val="0"/>
              <w:spacing w:before="34"/>
              <w:ind w:left="102"/>
            </w:pPr>
            <w:r>
              <w:rPr>
                <w:rFonts w:ascii="Arial" w:hAnsi="Arial" w:cs="Arial"/>
                <w:sz w:val="18"/>
                <w:szCs w:val="18"/>
              </w:rPr>
              <w:t xml:space="preserve">Home </w:t>
            </w:r>
            <w:proofErr w:type="gramStart"/>
            <w:r>
              <w:rPr>
                <w:rFonts w:ascii="Arial" w:hAnsi="Arial" w:cs="Arial"/>
                <w:sz w:val="18"/>
                <w:szCs w:val="18"/>
              </w:rPr>
              <w:t>Phone  #</w:t>
            </w:r>
            <w:proofErr w:type="gramEnd"/>
            <w:r>
              <w:rPr>
                <w:rFonts w:ascii="Arial" w:hAnsi="Arial" w:cs="Arial"/>
                <w:sz w:val="18"/>
                <w:szCs w:val="18"/>
              </w:rPr>
              <w:tab/>
            </w:r>
            <w:r>
              <w:rPr>
                <w:rFonts w:ascii="Arial" w:hAnsi="Arial" w:cs="Arial"/>
                <w:sz w:val="18"/>
                <w:szCs w:val="18"/>
              </w:rPr>
              <w:t>Cell Phone #</w:t>
            </w:r>
            <w:r>
              <w:rPr>
                <w:rFonts w:ascii="Arial" w:hAnsi="Arial" w:cs="Arial"/>
                <w:sz w:val="18"/>
                <w:szCs w:val="18"/>
              </w:rPr>
              <w:tab/>
            </w:r>
            <w:r>
              <w:rPr>
                <w:rFonts w:ascii="Arial" w:hAnsi="Arial" w:cs="Arial"/>
                <w:sz w:val="18"/>
                <w:szCs w:val="18"/>
              </w:rPr>
              <w:t>E-mail</w:t>
            </w:r>
            <w:r>
              <w:rPr>
                <w:rFonts w:ascii="Arial" w:hAnsi="Arial" w:cs="Arial"/>
                <w:spacing w:val="-1"/>
                <w:sz w:val="18"/>
                <w:szCs w:val="18"/>
              </w:rPr>
              <w:t xml:space="preserve"> </w:t>
            </w:r>
            <w:r>
              <w:rPr>
                <w:rFonts w:ascii="Arial" w:hAnsi="Arial" w:cs="Arial"/>
                <w:sz w:val="18"/>
                <w:szCs w:val="18"/>
              </w:rPr>
              <w:t>Address</w:t>
            </w:r>
          </w:p>
        </w:tc>
        <w:tc>
          <w:tcPr>
            <w:tcW w:w="2790" w:type="dxa"/>
            <w:vMerge/>
            <w:tcBorders>
              <w:top w:val="single" w:color="000000" w:sz="4" w:space="0"/>
              <w:left w:val="single" w:color="000000" w:sz="4" w:space="0"/>
              <w:bottom w:val="single" w:color="000000" w:sz="4" w:space="0"/>
              <w:right w:val="single" w:color="000000" w:sz="4" w:space="0"/>
            </w:tcBorders>
          </w:tcPr>
          <w:p w:rsidR="000218AE" w:rsidRDefault="000218AE" w14:paraId="73D1F976" w14:textId="77777777">
            <w:pPr>
              <w:pStyle w:val="TableParagraph"/>
              <w:tabs>
                <w:tab w:val="left" w:pos="2907"/>
                <w:tab w:val="left" w:pos="5443"/>
              </w:tabs>
              <w:kinsoku w:val="0"/>
              <w:overflowPunct w:val="0"/>
              <w:spacing w:before="34"/>
              <w:ind w:left="102"/>
            </w:pPr>
          </w:p>
        </w:tc>
        <w:tc>
          <w:tcPr>
            <w:tcW w:w="2700" w:type="dxa"/>
            <w:vMerge/>
            <w:tcBorders>
              <w:top w:val="single" w:color="000000" w:sz="4" w:space="0"/>
              <w:left w:val="single" w:color="000000" w:sz="4" w:space="0"/>
              <w:bottom w:val="single" w:color="000000" w:sz="4" w:space="0"/>
              <w:right w:val="single" w:color="000000" w:sz="4" w:space="0"/>
            </w:tcBorders>
          </w:tcPr>
          <w:p w:rsidR="000218AE" w:rsidRDefault="000218AE" w14:paraId="595C13E2" w14:textId="77777777">
            <w:pPr>
              <w:pStyle w:val="TableParagraph"/>
              <w:tabs>
                <w:tab w:val="left" w:pos="2907"/>
                <w:tab w:val="left" w:pos="5443"/>
              </w:tabs>
              <w:kinsoku w:val="0"/>
              <w:overflowPunct w:val="0"/>
              <w:spacing w:before="34"/>
              <w:ind w:left="102"/>
            </w:pPr>
          </w:p>
        </w:tc>
      </w:tr>
    </w:tbl>
    <w:p w:rsidR="000218AE" w:rsidRDefault="000218AE" w14:paraId="3DD5B07F" w14:textId="77777777">
      <w:pPr>
        <w:pStyle w:val="BodyText"/>
        <w:kinsoku w:val="0"/>
        <w:overflowPunct w:val="0"/>
        <w:ind w:left="0"/>
        <w:rPr>
          <w:sz w:val="20"/>
          <w:szCs w:val="20"/>
        </w:rPr>
      </w:pPr>
    </w:p>
    <w:p w:rsidR="000218AE" w:rsidRDefault="000218AE" w14:paraId="49E0BE0B" w14:textId="77777777">
      <w:pPr>
        <w:pStyle w:val="BodyText"/>
        <w:kinsoku w:val="0"/>
        <w:overflowPunct w:val="0"/>
        <w:ind w:left="0"/>
        <w:rPr>
          <w:sz w:val="20"/>
          <w:szCs w:val="20"/>
        </w:rPr>
      </w:pPr>
    </w:p>
    <w:p w:rsidR="000218AE" w:rsidRDefault="000218AE" w14:paraId="4DE797E4" w14:textId="77777777">
      <w:pPr>
        <w:pStyle w:val="BodyText"/>
        <w:kinsoku w:val="0"/>
        <w:overflowPunct w:val="0"/>
        <w:ind w:left="0"/>
        <w:rPr>
          <w:sz w:val="20"/>
          <w:szCs w:val="20"/>
        </w:rPr>
      </w:pPr>
    </w:p>
    <w:p w:rsidR="000218AE" w:rsidRDefault="000218AE" w14:paraId="48BAF53F" w14:textId="77777777">
      <w:pPr>
        <w:pStyle w:val="BodyText"/>
        <w:kinsoku w:val="0"/>
        <w:overflowPunct w:val="0"/>
        <w:spacing w:before="11"/>
        <w:ind w:left="0"/>
        <w:rPr>
          <w:sz w:val="11"/>
          <w:szCs w:val="11"/>
        </w:rPr>
      </w:pPr>
    </w:p>
    <w:tbl>
      <w:tblPr>
        <w:tblW w:w="0" w:type="auto"/>
        <w:tblInd w:w="106" w:type="dxa"/>
        <w:tblLayout w:type="fixed"/>
        <w:tblCellMar>
          <w:left w:w="0" w:type="dxa"/>
          <w:right w:w="0" w:type="dxa"/>
        </w:tblCellMar>
        <w:tblLook w:val="0000" w:firstRow="0" w:lastRow="0" w:firstColumn="0" w:lastColumn="0" w:noHBand="0" w:noVBand="0"/>
      </w:tblPr>
      <w:tblGrid>
        <w:gridCol w:w="317"/>
        <w:gridCol w:w="1168"/>
        <w:gridCol w:w="1607"/>
        <w:gridCol w:w="1848"/>
        <w:gridCol w:w="1704"/>
        <w:gridCol w:w="808"/>
        <w:gridCol w:w="717"/>
        <w:gridCol w:w="1955"/>
        <w:gridCol w:w="1596"/>
        <w:gridCol w:w="1333"/>
        <w:gridCol w:w="1813"/>
      </w:tblGrid>
      <w:tr w:rsidR="000218AE" w14:paraId="2E7B89A6" w14:textId="77777777">
        <w:trPr>
          <w:trHeight w:val="490" w:hRule="exact"/>
        </w:trPr>
        <w:tc>
          <w:tcPr>
            <w:tcW w:w="14866" w:type="dxa"/>
            <w:gridSpan w:val="11"/>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475F4F8C" w14:textId="77777777">
            <w:pPr>
              <w:pStyle w:val="TableParagraph"/>
              <w:kinsoku w:val="0"/>
              <w:overflowPunct w:val="0"/>
              <w:spacing w:line="203" w:lineRule="exact"/>
              <w:ind w:left="102"/>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1"/>
                <w:sz w:val="18"/>
                <w:szCs w:val="18"/>
              </w:rPr>
              <w:t>Other</w:t>
            </w:r>
            <w:r>
              <w:rPr>
                <w:rFonts w:ascii="Arial" w:hAnsi="Arial" w:cs="Arial"/>
                <w:b/>
                <w:bCs/>
                <w:sz w:val="18"/>
                <w:szCs w:val="18"/>
              </w:rPr>
              <w:t xml:space="preserve"> </w:t>
            </w:r>
            <w:r>
              <w:rPr>
                <w:rFonts w:ascii="Arial" w:hAnsi="Arial" w:cs="Arial"/>
                <w:b/>
                <w:bCs/>
                <w:spacing w:val="-1"/>
                <w:sz w:val="18"/>
                <w:szCs w:val="18"/>
              </w:rPr>
              <w:t>Members</w:t>
            </w:r>
            <w:r>
              <w:rPr>
                <w:rFonts w:ascii="Arial" w:hAnsi="Arial" w:cs="Arial"/>
                <w:b/>
                <w:bCs/>
                <w:sz w:val="18"/>
                <w:szCs w:val="18"/>
              </w:rPr>
              <w:t xml:space="preserve"> of </w:t>
            </w:r>
            <w:r>
              <w:rPr>
                <w:rFonts w:ascii="Arial" w:hAnsi="Arial" w:cs="Arial"/>
                <w:b/>
                <w:bCs/>
                <w:spacing w:val="-1"/>
                <w:sz w:val="18"/>
                <w:szCs w:val="18"/>
              </w:rPr>
              <w:t>the</w:t>
            </w:r>
            <w:r>
              <w:rPr>
                <w:rFonts w:ascii="Arial" w:hAnsi="Arial" w:cs="Arial"/>
                <w:b/>
                <w:bCs/>
                <w:sz w:val="18"/>
                <w:szCs w:val="18"/>
              </w:rPr>
              <w:t xml:space="preserve"> </w:t>
            </w:r>
            <w:r>
              <w:rPr>
                <w:rFonts w:ascii="Arial" w:hAnsi="Arial" w:cs="Arial"/>
                <w:b/>
                <w:bCs/>
                <w:spacing w:val="-1"/>
                <w:sz w:val="18"/>
                <w:szCs w:val="18"/>
              </w:rPr>
              <w:t>Household</w:t>
            </w:r>
          </w:p>
        </w:tc>
      </w:tr>
      <w:tr w:rsidR="000218AE" w14:paraId="7C53DF4C" w14:textId="77777777">
        <w:trPr>
          <w:trHeight w:val="1045"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545C6C56" w14:textId="77777777"/>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78B50092" w14:textId="77777777"/>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52E3DF5E" w14:textId="77777777">
            <w:pPr>
              <w:pStyle w:val="TableParagraph"/>
              <w:kinsoku w:val="0"/>
              <w:overflowPunct w:val="0"/>
              <w:ind w:left="201" w:right="201"/>
              <w:jc w:val="center"/>
            </w:pPr>
            <w:r>
              <w:rPr>
                <w:rFonts w:ascii="Arial" w:hAnsi="Arial" w:cs="Arial"/>
                <w:spacing w:val="-1"/>
                <w:sz w:val="18"/>
                <w:szCs w:val="18"/>
              </w:rPr>
              <w:t>Relationship</w:t>
            </w:r>
            <w:r>
              <w:rPr>
                <w:rFonts w:ascii="Arial" w:hAnsi="Arial" w:cs="Arial"/>
                <w:sz w:val="18"/>
                <w:szCs w:val="18"/>
              </w:rPr>
              <w:t xml:space="preserve"> </w:t>
            </w:r>
            <w:r>
              <w:rPr>
                <w:rFonts w:ascii="Arial" w:hAnsi="Arial" w:cs="Arial"/>
                <w:spacing w:val="-1"/>
                <w:sz w:val="18"/>
                <w:szCs w:val="18"/>
              </w:rPr>
              <w:t>to</w:t>
            </w:r>
            <w:r>
              <w:rPr>
                <w:rFonts w:ascii="Arial" w:hAnsi="Arial" w:cs="Arial"/>
                <w:spacing w:val="24"/>
                <w:sz w:val="18"/>
                <w:szCs w:val="18"/>
              </w:rPr>
              <w:t xml:space="preserve"> </w:t>
            </w:r>
            <w:r>
              <w:rPr>
                <w:rFonts w:ascii="Arial" w:hAnsi="Arial" w:cs="Arial"/>
                <w:spacing w:val="-1"/>
                <w:sz w:val="18"/>
                <w:szCs w:val="18"/>
              </w:rPr>
              <w:t>Head of</w:t>
            </w:r>
            <w:r>
              <w:rPr>
                <w:rFonts w:ascii="Arial" w:hAnsi="Arial" w:cs="Arial"/>
                <w:spacing w:val="21"/>
                <w:sz w:val="18"/>
                <w:szCs w:val="18"/>
              </w:rPr>
              <w:t xml:space="preserve"> </w:t>
            </w:r>
            <w:r>
              <w:rPr>
                <w:rFonts w:ascii="Arial" w:hAnsi="Arial" w:cs="Arial"/>
                <w:spacing w:val="-1"/>
                <w:sz w:val="18"/>
                <w:szCs w:val="18"/>
              </w:rPr>
              <w:t>Household</w:t>
            </w:r>
          </w:p>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0AFCFC95" w14:textId="77777777">
            <w:pPr>
              <w:pStyle w:val="TableParagraph"/>
              <w:kinsoku w:val="0"/>
              <w:overflowPunct w:val="0"/>
              <w:spacing w:line="204" w:lineRule="exact"/>
              <w:ind w:left="482"/>
            </w:pPr>
            <w:r>
              <w:rPr>
                <w:rFonts w:ascii="Arial" w:hAnsi="Arial" w:cs="Arial"/>
                <w:spacing w:val="-1"/>
                <w:sz w:val="18"/>
                <w:szCs w:val="18"/>
              </w:rPr>
              <w:t>Last</w:t>
            </w:r>
            <w:r>
              <w:rPr>
                <w:rFonts w:ascii="Arial" w:hAnsi="Arial" w:cs="Arial"/>
                <w:sz w:val="18"/>
                <w:szCs w:val="18"/>
              </w:rPr>
              <w:t xml:space="preserve"> </w:t>
            </w:r>
            <w:r>
              <w:rPr>
                <w:rFonts w:ascii="Arial" w:hAnsi="Arial" w:cs="Arial"/>
                <w:spacing w:val="-1"/>
                <w:sz w:val="18"/>
                <w:szCs w:val="18"/>
              </w:rPr>
              <w:t>Name</w:t>
            </w:r>
          </w:p>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26729508" w14:textId="77777777">
            <w:pPr>
              <w:pStyle w:val="TableParagraph"/>
              <w:kinsoku w:val="0"/>
              <w:overflowPunct w:val="0"/>
              <w:spacing w:line="204" w:lineRule="exact"/>
              <w:ind w:left="405"/>
            </w:pPr>
            <w:r>
              <w:rPr>
                <w:rFonts w:ascii="Arial" w:hAnsi="Arial" w:cs="Arial"/>
                <w:spacing w:val="-1"/>
                <w:sz w:val="18"/>
                <w:szCs w:val="18"/>
              </w:rPr>
              <w:t>First</w:t>
            </w:r>
            <w:r>
              <w:rPr>
                <w:rFonts w:ascii="Arial" w:hAnsi="Arial" w:cs="Arial"/>
                <w:sz w:val="18"/>
                <w:szCs w:val="18"/>
              </w:rPr>
              <w:t xml:space="preserve"> </w:t>
            </w:r>
            <w:r>
              <w:rPr>
                <w:rFonts w:ascii="Arial" w:hAnsi="Arial" w:cs="Arial"/>
                <w:spacing w:val="-1"/>
                <w:sz w:val="18"/>
                <w:szCs w:val="18"/>
              </w:rPr>
              <w:t>Name</w:t>
            </w:r>
          </w:p>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14CC1087" w14:textId="77777777">
            <w:pPr>
              <w:pStyle w:val="TableParagraph"/>
              <w:kinsoku w:val="0"/>
              <w:overflowPunct w:val="0"/>
              <w:ind w:left="188" w:right="132" w:hanging="56"/>
            </w:pPr>
            <w:r>
              <w:rPr>
                <w:rFonts w:ascii="Arial" w:hAnsi="Arial" w:cs="Arial"/>
                <w:spacing w:val="-1"/>
                <w:sz w:val="18"/>
                <w:szCs w:val="18"/>
              </w:rPr>
              <w:t>Middle</w:t>
            </w:r>
            <w:r>
              <w:rPr>
                <w:rFonts w:ascii="Arial" w:hAnsi="Arial" w:cs="Arial"/>
                <w:spacing w:val="20"/>
                <w:sz w:val="18"/>
                <w:szCs w:val="18"/>
              </w:rPr>
              <w:t xml:space="preserve"> </w:t>
            </w:r>
            <w:r>
              <w:rPr>
                <w:rFonts w:ascii="Arial" w:hAnsi="Arial" w:cs="Arial"/>
                <w:spacing w:val="-1"/>
                <w:sz w:val="18"/>
                <w:szCs w:val="18"/>
              </w:rPr>
              <w:t>Initial</w:t>
            </w:r>
          </w:p>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73A2BC7E" w14:textId="77777777">
            <w:pPr>
              <w:pStyle w:val="TableParagraph"/>
              <w:kinsoku w:val="0"/>
              <w:overflowPunct w:val="0"/>
              <w:ind w:left="197" w:right="195" w:firstLine="1"/>
            </w:pPr>
            <w:r>
              <w:rPr>
                <w:rFonts w:ascii="Arial" w:hAnsi="Arial" w:cs="Arial"/>
                <w:spacing w:val="-1"/>
                <w:sz w:val="18"/>
                <w:szCs w:val="18"/>
              </w:rPr>
              <w:t>Sex</w:t>
            </w:r>
            <w:r>
              <w:rPr>
                <w:rFonts w:ascii="Arial" w:hAnsi="Arial" w:cs="Arial"/>
                <w:spacing w:val="19"/>
                <w:sz w:val="18"/>
                <w:szCs w:val="18"/>
              </w:rPr>
              <w:t xml:space="preserve"> </w:t>
            </w:r>
            <w:r>
              <w:rPr>
                <w:rFonts w:ascii="Arial" w:hAnsi="Arial" w:cs="Arial"/>
                <w:spacing w:val="-1"/>
                <w:sz w:val="18"/>
                <w:szCs w:val="18"/>
              </w:rPr>
              <w:t>M/F</w:t>
            </w:r>
          </w:p>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4526297B" w14:textId="77777777">
            <w:pPr>
              <w:pStyle w:val="TableParagraph"/>
              <w:kinsoku w:val="0"/>
              <w:overflowPunct w:val="0"/>
              <w:ind w:left="651" w:right="374" w:hanging="276"/>
            </w:pPr>
            <w:r>
              <w:rPr>
                <w:rFonts w:ascii="Arial" w:hAnsi="Arial" w:cs="Arial"/>
                <w:spacing w:val="-1"/>
                <w:sz w:val="18"/>
                <w:szCs w:val="18"/>
              </w:rPr>
              <w:t>Social</w:t>
            </w:r>
            <w:r>
              <w:rPr>
                <w:rFonts w:ascii="Arial" w:hAnsi="Arial" w:cs="Arial"/>
                <w:sz w:val="18"/>
                <w:szCs w:val="18"/>
              </w:rPr>
              <w:t xml:space="preserve"> </w:t>
            </w:r>
            <w:r>
              <w:rPr>
                <w:rFonts w:ascii="Arial" w:hAnsi="Arial" w:cs="Arial"/>
                <w:spacing w:val="-1"/>
                <w:sz w:val="18"/>
                <w:szCs w:val="18"/>
              </w:rPr>
              <w:t>Security</w:t>
            </w:r>
            <w:r>
              <w:rPr>
                <w:rFonts w:ascii="Arial" w:hAnsi="Arial" w:cs="Arial"/>
                <w:spacing w:val="25"/>
                <w:sz w:val="18"/>
                <w:szCs w:val="18"/>
              </w:rPr>
              <w:t xml:space="preserve"> </w:t>
            </w:r>
            <w:r>
              <w:rPr>
                <w:rFonts w:ascii="Arial" w:hAnsi="Arial" w:cs="Arial"/>
                <w:spacing w:val="-1"/>
                <w:sz w:val="18"/>
                <w:szCs w:val="18"/>
              </w:rPr>
              <w:t>Number</w:t>
            </w:r>
          </w:p>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64122953" w14:textId="77777777">
            <w:pPr>
              <w:pStyle w:val="TableParagraph"/>
              <w:kinsoku w:val="0"/>
              <w:overflowPunct w:val="0"/>
              <w:spacing w:line="204" w:lineRule="exact"/>
              <w:ind w:left="291"/>
            </w:pPr>
            <w:r>
              <w:rPr>
                <w:rFonts w:ascii="Arial" w:hAnsi="Arial" w:cs="Arial"/>
                <w:spacing w:val="-1"/>
                <w:sz w:val="18"/>
                <w:szCs w:val="18"/>
              </w:rPr>
              <w:t>Date</w:t>
            </w:r>
            <w:r>
              <w:rPr>
                <w:rFonts w:ascii="Arial" w:hAnsi="Arial" w:cs="Arial"/>
                <w:sz w:val="18"/>
                <w:szCs w:val="18"/>
              </w:rPr>
              <w:t xml:space="preserve"> </w:t>
            </w:r>
            <w:r>
              <w:rPr>
                <w:rFonts w:ascii="Arial" w:hAnsi="Arial" w:cs="Arial"/>
                <w:spacing w:val="-1"/>
                <w:sz w:val="18"/>
                <w:szCs w:val="18"/>
              </w:rPr>
              <w:t>of</w:t>
            </w:r>
            <w:r>
              <w:rPr>
                <w:rFonts w:ascii="Arial" w:hAnsi="Arial" w:cs="Arial"/>
                <w:sz w:val="18"/>
                <w:szCs w:val="18"/>
              </w:rPr>
              <w:t xml:space="preserve"> </w:t>
            </w:r>
            <w:r>
              <w:rPr>
                <w:rFonts w:ascii="Arial" w:hAnsi="Arial" w:cs="Arial"/>
                <w:spacing w:val="-1"/>
                <w:sz w:val="18"/>
                <w:szCs w:val="18"/>
              </w:rPr>
              <w:t>Birth</w:t>
            </w:r>
          </w:p>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27C84698" w14:textId="77777777">
            <w:pPr>
              <w:pStyle w:val="TableParagraph"/>
              <w:kinsoku w:val="0"/>
              <w:overflowPunct w:val="0"/>
              <w:spacing w:line="204" w:lineRule="exact"/>
              <w:jc w:val="center"/>
            </w:pPr>
            <w:r>
              <w:rPr>
                <w:rFonts w:ascii="Arial" w:hAnsi="Arial" w:cs="Arial"/>
                <w:spacing w:val="-1"/>
                <w:sz w:val="18"/>
                <w:szCs w:val="18"/>
              </w:rPr>
              <w:t>Race</w:t>
            </w:r>
          </w:p>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49490F35" w14:textId="77777777">
            <w:pPr>
              <w:pStyle w:val="TableParagraph"/>
              <w:kinsoku w:val="0"/>
              <w:overflowPunct w:val="0"/>
              <w:ind w:left="380" w:right="380" w:firstLine="3"/>
              <w:jc w:val="center"/>
              <w:rPr>
                <w:rFonts w:ascii="Arial" w:hAnsi="Arial" w:cs="Arial"/>
                <w:sz w:val="18"/>
                <w:szCs w:val="18"/>
              </w:rPr>
            </w:pPr>
            <w:r>
              <w:rPr>
                <w:rFonts w:ascii="Arial" w:hAnsi="Arial" w:cs="Arial"/>
                <w:spacing w:val="-1"/>
                <w:sz w:val="18"/>
                <w:szCs w:val="18"/>
              </w:rPr>
              <w:t>Ethnicity</w:t>
            </w:r>
            <w:r>
              <w:rPr>
                <w:rFonts w:ascii="Arial" w:hAnsi="Arial" w:cs="Arial"/>
                <w:spacing w:val="24"/>
                <w:sz w:val="18"/>
                <w:szCs w:val="18"/>
              </w:rPr>
              <w:t xml:space="preserve"> </w:t>
            </w:r>
            <w:proofErr w:type="spellStart"/>
            <w:r>
              <w:rPr>
                <w:rFonts w:ascii="Arial" w:hAnsi="Arial" w:cs="Arial"/>
                <w:spacing w:val="-1"/>
                <w:sz w:val="18"/>
                <w:szCs w:val="18"/>
              </w:rPr>
              <w:t>Hispani</w:t>
            </w:r>
            <w:proofErr w:type="spellEnd"/>
            <w:r>
              <w:rPr>
                <w:rFonts w:ascii="Arial" w:hAnsi="Arial" w:cs="Arial"/>
                <w:spacing w:val="-1"/>
                <w:sz w:val="18"/>
                <w:szCs w:val="18"/>
              </w:rPr>
              <w:t>/Non-</w:t>
            </w:r>
            <w:r>
              <w:rPr>
                <w:rFonts w:ascii="Arial" w:hAnsi="Arial" w:cs="Arial"/>
                <w:spacing w:val="22"/>
                <w:sz w:val="18"/>
                <w:szCs w:val="18"/>
              </w:rPr>
              <w:t xml:space="preserve"> </w:t>
            </w:r>
            <w:r>
              <w:rPr>
                <w:rFonts w:ascii="Arial" w:hAnsi="Arial" w:cs="Arial"/>
                <w:spacing w:val="-1"/>
                <w:sz w:val="18"/>
                <w:szCs w:val="18"/>
              </w:rPr>
              <w:t>Hispanic</w:t>
            </w:r>
          </w:p>
          <w:p w:rsidR="000218AE" w:rsidRDefault="000218AE" w14:paraId="12D943DE" w14:textId="77777777">
            <w:pPr>
              <w:pStyle w:val="ListParagraph"/>
              <w:numPr>
                <w:ilvl w:val="0"/>
                <w:numId w:val="2"/>
              </w:numPr>
              <w:tabs>
                <w:tab w:val="left" w:pos="823"/>
              </w:tabs>
              <w:kinsoku w:val="0"/>
              <w:overflowPunct w:val="0"/>
              <w:spacing w:line="215" w:lineRule="exact"/>
              <w:ind w:hanging="360"/>
              <w:rPr>
                <w:rFonts w:ascii="Arial" w:hAnsi="Arial" w:cs="Arial"/>
                <w:sz w:val="18"/>
                <w:szCs w:val="18"/>
              </w:rPr>
            </w:pPr>
            <w:r>
              <w:rPr>
                <w:rFonts w:ascii="Arial" w:hAnsi="Arial" w:cs="Arial"/>
                <w:spacing w:val="-1"/>
                <w:sz w:val="18"/>
                <w:szCs w:val="18"/>
              </w:rPr>
              <w:t>Yes</w:t>
            </w:r>
          </w:p>
          <w:p w:rsidR="000218AE" w:rsidRDefault="000218AE" w14:paraId="340D466F" w14:textId="77777777">
            <w:pPr>
              <w:pStyle w:val="ListParagraph"/>
              <w:numPr>
                <w:ilvl w:val="0"/>
                <w:numId w:val="2"/>
              </w:numPr>
              <w:tabs>
                <w:tab w:val="left" w:pos="823"/>
              </w:tabs>
              <w:kinsoku w:val="0"/>
              <w:overflowPunct w:val="0"/>
              <w:spacing w:line="200" w:lineRule="exact"/>
              <w:ind w:hanging="360"/>
            </w:pPr>
            <w:r>
              <w:rPr>
                <w:rFonts w:ascii="Arial" w:hAnsi="Arial" w:cs="Arial"/>
                <w:spacing w:val="-1"/>
                <w:sz w:val="18"/>
                <w:szCs w:val="18"/>
              </w:rPr>
              <w:t>No</w:t>
            </w:r>
          </w:p>
        </w:tc>
      </w:tr>
      <w:tr w:rsidR="000218AE" w14:paraId="4CDABF42" w14:textId="77777777">
        <w:trPr>
          <w:trHeight w:val="685"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38AA51AF" w14:textId="77777777">
            <w:pPr>
              <w:pStyle w:val="TableParagraph"/>
              <w:kinsoku w:val="0"/>
              <w:overflowPunct w:val="0"/>
              <w:spacing w:line="204" w:lineRule="exact"/>
              <w:jc w:val="center"/>
            </w:pPr>
            <w:r>
              <w:rPr>
                <w:rFonts w:ascii="Arial" w:hAnsi="Arial" w:cs="Arial"/>
                <w:sz w:val="18"/>
                <w:szCs w:val="18"/>
              </w:rPr>
              <w:t>1</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790C6FC7" w14:textId="77777777">
            <w:pPr>
              <w:pStyle w:val="TableParagraph"/>
              <w:kinsoku w:val="0"/>
              <w:overflowPunct w:val="0"/>
              <w:spacing w:line="275" w:lineRule="auto"/>
              <w:ind w:left="102" w:right="103"/>
            </w:pPr>
            <w:r>
              <w:rPr>
                <w:rFonts w:ascii="Arial" w:hAnsi="Arial" w:cs="Arial"/>
                <w:spacing w:val="-1"/>
                <w:sz w:val="18"/>
                <w:szCs w:val="18"/>
              </w:rPr>
              <w:t>Spouse/Co-</w:t>
            </w:r>
            <w:r>
              <w:rPr>
                <w:rFonts w:ascii="Arial" w:hAnsi="Arial" w:cs="Arial"/>
                <w:spacing w:val="22"/>
                <w:sz w:val="18"/>
                <w:szCs w:val="18"/>
              </w:rPr>
              <w:t xml:space="preserve"> </w:t>
            </w:r>
            <w:r>
              <w:rPr>
                <w:rFonts w:ascii="Arial" w:hAnsi="Arial" w:cs="Arial"/>
                <w:spacing w:val="-1"/>
                <w:sz w:val="18"/>
                <w:szCs w:val="18"/>
              </w:rPr>
              <w:t>head</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6D2910E3"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5B79CE5F"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6AEF00BB"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6DFBE730"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73E113F2"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1CC72054"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1E300245"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32D3DD0B"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04D3CFE2" w14:textId="77777777"/>
        </w:tc>
      </w:tr>
      <w:tr w:rsidR="000218AE" w14:paraId="0C451D82" w14:textId="77777777">
        <w:trPr>
          <w:trHeight w:val="611"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7EE81C9E" w14:textId="77777777">
            <w:pPr>
              <w:pStyle w:val="TableParagraph"/>
              <w:kinsoku w:val="0"/>
              <w:overflowPunct w:val="0"/>
              <w:spacing w:line="205" w:lineRule="exact"/>
              <w:jc w:val="center"/>
            </w:pPr>
            <w:r>
              <w:rPr>
                <w:rFonts w:ascii="Arial" w:hAnsi="Arial" w:cs="Arial"/>
                <w:sz w:val="18"/>
                <w:szCs w:val="18"/>
              </w:rPr>
              <w:t>2</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299ECAD7" w14:textId="77777777">
            <w:pPr>
              <w:pStyle w:val="TableParagraph"/>
              <w:kinsoku w:val="0"/>
              <w:overflowPunct w:val="0"/>
              <w:spacing w:line="205" w:lineRule="exact"/>
              <w:ind w:left="102"/>
            </w:pPr>
            <w:r>
              <w:rPr>
                <w:rFonts w:ascii="Arial" w:hAnsi="Arial" w:cs="Arial"/>
                <w:spacing w:val="-1"/>
                <w:sz w:val="18"/>
                <w:szCs w:val="18"/>
              </w:rPr>
              <w:t>Member</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4BD8743E"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49F05C11"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2508E772"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61A3D023"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6474B2BE"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6BFA0FAB"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7337FB7E"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45B81206"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419856C2" w14:textId="77777777"/>
        </w:tc>
      </w:tr>
      <w:tr w:rsidR="000218AE" w14:paraId="455289C3" w14:textId="77777777">
        <w:trPr>
          <w:trHeight w:val="610"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5289AD36" w14:textId="77777777">
            <w:pPr>
              <w:pStyle w:val="TableParagraph"/>
              <w:kinsoku w:val="0"/>
              <w:overflowPunct w:val="0"/>
              <w:spacing w:line="204" w:lineRule="exact"/>
              <w:jc w:val="center"/>
            </w:pPr>
            <w:r>
              <w:rPr>
                <w:rFonts w:ascii="Arial" w:hAnsi="Arial" w:cs="Arial"/>
                <w:sz w:val="18"/>
                <w:szCs w:val="18"/>
              </w:rPr>
              <w:t>3</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06C6D82C" w14:textId="77777777">
            <w:pPr>
              <w:pStyle w:val="TableParagraph"/>
              <w:kinsoku w:val="0"/>
              <w:overflowPunct w:val="0"/>
              <w:spacing w:line="204" w:lineRule="exact"/>
              <w:ind w:left="102"/>
            </w:pPr>
            <w:r>
              <w:rPr>
                <w:rFonts w:ascii="Arial" w:hAnsi="Arial" w:cs="Arial"/>
                <w:spacing w:val="-1"/>
                <w:sz w:val="18"/>
                <w:szCs w:val="18"/>
              </w:rPr>
              <w:t>Member</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155FC483"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160295BB"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7C36ECFD"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622E9FBE"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31B3235A"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405FF9AE"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3CFA54B7"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6A90B56A"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4C8C818B" w14:textId="77777777"/>
        </w:tc>
      </w:tr>
      <w:tr w:rsidR="000218AE" w14:paraId="2DC6170F" w14:textId="77777777">
        <w:trPr>
          <w:trHeight w:val="610"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0A7BD6A2" w14:textId="77777777">
            <w:pPr>
              <w:pStyle w:val="TableParagraph"/>
              <w:kinsoku w:val="0"/>
              <w:overflowPunct w:val="0"/>
              <w:spacing w:line="204" w:lineRule="exact"/>
              <w:jc w:val="center"/>
            </w:pPr>
            <w:r>
              <w:rPr>
                <w:rFonts w:ascii="Arial" w:hAnsi="Arial" w:cs="Arial"/>
                <w:sz w:val="18"/>
                <w:szCs w:val="18"/>
              </w:rPr>
              <w:t>4</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4BE5C1B1" w14:textId="77777777">
            <w:pPr>
              <w:pStyle w:val="TableParagraph"/>
              <w:kinsoku w:val="0"/>
              <w:overflowPunct w:val="0"/>
              <w:spacing w:line="204" w:lineRule="exact"/>
              <w:ind w:left="102"/>
            </w:pPr>
            <w:r>
              <w:rPr>
                <w:rFonts w:ascii="Arial" w:hAnsi="Arial" w:cs="Arial"/>
                <w:spacing w:val="-1"/>
                <w:sz w:val="18"/>
                <w:szCs w:val="18"/>
              </w:rPr>
              <w:t>Member</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48449006"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0955FF2A"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432A9E96"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5512C066"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4B6BF613"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07CC1BC2"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3C51A7AF"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239AC5FC"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03AA0D1F" w14:textId="77777777"/>
        </w:tc>
      </w:tr>
      <w:tr w:rsidR="000218AE" w14:paraId="00318AA7" w14:textId="77777777">
        <w:trPr>
          <w:trHeight w:val="611"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236F6827" w14:textId="77777777">
            <w:pPr>
              <w:pStyle w:val="TableParagraph"/>
              <w:kinsoku w:val="0"/>
              <w:overflowPunct w:val="0"/>
              <w:spacing w:line="205" w:lineRule="exact"/>
              <w:jc w:val="center"/>
            </w:pPr>
            <w:r>
              <w:rPr>
                <w:rFonts w:ascii="Arial" w:hAnsi="Arial" w:cs="Arial"/>
                <w:sz w:val="18"/>
                <w:szCs w:val="18"/>
              </w:rPr>
              <w:t>5</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03FB6182" w14:textId="77777777">
            <w:pPr>
              <w:pStyle w:val="TableParagraph"/>
              <w:kinsoku w:val="0"/>
              <w:overflowPunct w:val="0"/>
              <w:spacing w:line="205" w:lineRule="exact"/>
              <w:ind w:left="102"/>
            </w:pPr>
            <w:r>
              <w:rPr>
                <w:rFonts w:ascii="Arial" w:hAnsi="Arial" w:cs="Arial"/>
                <w:spacing w:val="-1"/>
                <w:sz w:val="18"/>
                <w:szCs w:val="18"/>
              </w:rPr>
              <w:t>Member</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5DD87AB0"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54E79032"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5293BB55"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08869EAC"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2F81EA74"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260C1FEF"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3A31EBB7"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282CA7CB"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542DE831" w14:textId="77777777"/>
        </w:tc>
      </w:tr>
      <w:tr w:rsidR="000218AE" w14:paraId="60962688" w14:textId="77777777">
        <w:trPr>
          <w:trHeight w:val="610" w:hRule="exact"/>
        </w:trPr>
        <w:tc>
          <w:tcPr>
            <w:tcW w:w="317" w:type="dxa"/>
            <w:tcBorders>
              <w:top w:val="single" w:color="000000" w:sz="4" w:space="0"/>
              <w:left w:val="single" w:color="000000" w:sz="4" w:space="0"/>
              <w:bottom w:val="single" w:color="000000" w:sz="4" w:space="0"/>
              <w:right w:val="single" w:color="000000" w:sz="4" w:space="0"/>
            </w:tcBorders>
          </w:tcPr>
          <w:p w:rsidR="000218AE" w:rsidRDefault="000218AE" w14:paraId="07A0DCE6" w14:textId="77777777">
            <w:pPr>
              <w:pStyle w:val="TableParagraph"/>
              <w:kinsoku w:val="0"/>
              <w:overflowPunct w:val="0"/>
              <w:spacing w:line="204" w:lineRule="exact"/>
              <w:jc w:val="center"/>
            </w:pPr>
            <w:r>
              <w:rPr>
                <w:rFonts w:ascii="Arial" w:hAnsi="Arial" w:cs="Arial"/>
                <w:sz w:val="18"/>
                <w:szCs w:val="18"/>
              </w:rPr>
              <w:t>6</w:t>
            </w:r>
          </w:p>
        </w:tc>
        <w:tc>
          <w:tcPr>
            <w:tcW w:w="1168" w:type="dxa"/>
            <w:tcBorders>
              <w:top w:val="single" w:color="000000" w:sz="4" w:space="0"/>
              <w:left w:val="single" w:color="000000" w:sz="4" w:space="0"/>
              <w:bottom w:val="single" w:color="000000" w:sz="4" w:space="0"/>
              <w:right w:val="single" w:color="000000" w:sz="4" w:space="0"/>
            </w:tcBorders>
          </w:tcPr>
          <w:p w:rsidR="000218AE" w:rsidRDefault="000218AE" w14:paraId="414707D2" w14:textId="77777777">
            <w:pPr>
              <w:pStyle w:val="TableParagraph"/>
              <w:kinsoku w:val="0"/>
              <w:overflowPunct w:val="0"/>
              <w:spacing w:line="204" w:lineRule="exact"/>
              <w:ind w:left="102"/>
            </w:pPr>
            <w:r>
              <w:rPr>
                <w:rFonts w:ascii="Arial" w:hAnsi="Arial" w:cs="Arial"/>
                <w:spacing w:val="-1"/>
                <w:sz w:val="18"/>
                <w:szCs w:val="18"/>
              </w:rPr>
              <w:t>Member</w:t>
            </w:r>
          </w:p>
        </w:tc>
        <w:tc>
          <w:tcPr>
            <w:tcW w:w="1607" w:type="dxa"/>
            <w:tcBorders>
              <w:top w:val="single" w:color="000000" w:sz="4" w:space="0"/>
              <w:left w:val="single" w:color="000000" w:sz="4" w:space="0"/>
              <w:bottom w:val="single" w:color="000000" w:sz="4" w:space="0"/>
              <w:right w:val="single" w:color="000000" w:sz="4" w:space="0"/>
            </w:tcBorders>
          </w:tcPr>
          <w:p w:rsidR="000218AE" w:rsidRDefault="000218AE" w14:paraId="5D03E835" w14:textId="77777777"/>
        </w:tc>
        <w:tc>
          <w:tcPr>
            <w:tcW w:w="1848" w:type="dxa"/>
            <w:tcBorders>
              <w:top w:val="single" w:color="000000" w:sz="4" w:space="0"/>
              <w:left w:val="single" w:color="000000" w:sz="4" w:space="0"/>
              <w:bottom w:val="single" w:color="000000" w:sz="4" w:space="0"/>
              <w:right w:val="single" w:color="000000" w:sz="4" w:space="0"/>
            </w:tcBorders>
          </w:tcPr>
          <w:p w:rsidR="000218AE" w:rsidRDefault="000218AE" w14:paraId="79F01D81" w14:textId="77777777"/>
        </w:tc>
        <w:tc>
          <w:tcPr>
            <w:tcW w:w="1704" w:type="dxa"/>
            <w:tcBorders>
              <w:top w:val="single" w:color="000000" w:sz="4" w:space="0"/>
              <w:left w:val="single" w:color="000000" w:sz="4" w:space="0"/>
              <w:bottom w:val="single" w:color="000000" w:sz="4" w:space="0"/>
              <w:right w:val="single" w:color="000000" w:sz="4" w:space="0"/>
            </w:tcBorders>
          </w:tcPr>
          <w:p w:rsidR="000218AE" w:rsidRDefault="000218AE" w14:paraId="0BA8DF6B" w14:textId="77777777"/>
        </w:tc>
        <w:tc>
          <w:tcPr>
            <w:tcW w:w="808" w:type="dxa"/>
            <w:tcBorders>
              <w:top w:val="single" w:color="000000" w:sz="4" w:space="0"/>
              <w:left w:val="single" w:color="000000" w:sz="4" w:space="0"/>
              <w:bottom w:val="single" w:color="000000" w:sz="4" w:space="0"/>
              <w:right w:val="single" w:color="000000" w:sz="4" w:space="0"/>
            </w:tcBorders>
          </w:tcPr>
          <w:p w:rsidR="000218AE" w:rsidRDefault="000218AE" w14:paraId="688FC198" w14:textId="77777777"/>
        </w:tc>
        <w:tc>
          <w:tcPr>
            <w:tcW w:w="717" w:type="dxa"/>
            <w:tcBorders>
              <w:top w:val="single" w:color="000000" w:sz="4" w:space="0"/>
              <w:left w:val="single" w:color="000000" w:sz="4" w:space="0"/>
              <w:bottom w:val="single" w:color="000000" w:sz="4" w:space="0"/>
              <w:right w:val="single" w:color="000000" w:sz="4" w:space="0"/>
            </w:tcBorders>
          </w:tcPr>
          <w:p w:rsidR="000218AE" w:rsidRDefault="000218AE" w14:paraId="6E02C71F" w14:textId="77777777"/>
        </w:tc>
        <w:tc>
          <w:tcPr>
            <w:tcW w:w="1955" w:type="dxa"/>
            <w:tcBorders>
              <w:top w:val="single" w:color="000000" w:sz="4" w:space="0"/>
              <w:left w:val="single" w:color="000000" w:sz="4" w:space="0"/>
              <w:bottom w:val="single" w:color="000000" w:sz="4" w:space="0"/>
              <w:right w:val="single" w:color="000000" w:sz="4" w:space="0"/>
            </w:tcBorders>
          </w:tcPr>
          <w:p w:rsidR="000218AE" w:rsidRDefault="000218AE" w14:paraId="7B9DE778" w14:textId="77777777"/>
        </w:tc>
        <w:tc>
          <w:tcPr>
            <w:tcW w:w="1596" w:type="dxa"/>
            <w:tcBorders>
              <w:top w:val="single" w:color="000000" w:sz="4" w:space="0"/>
              <w:left w:val="single" w:color="000000" w:sz="4" w:space="0"/>
              <w:bottom w:val="single" w:color="000000" w:sz="4" w:space="0"/>
              <w:right w:val="single" w:color="000000" w:sz="4" w:space="0"/>
            </w:tcBorders>
          </w:tcPr>
          <w:p w:rsidR="000218AE" w:rsidRDefault="000218AE" w14:paraId="73C5E67E" w14:textId="77777777"/>
        </w:tc>
        <w:tc>
          <w:tcPr>
            <w:tcW w:w="1333" w:type="dxa"/>
            <w:tcBorders>
              <w:top w:val="single" w:color="000000" w:sz="4" w:space="0"/>
              <w:left w:val="single" w:color="000000" w:sz="4" w:space="0"/>
              <w:bottom w:val="single" w:color="000000" w:sz="4" w:space="0"/>
              <w:right w:val="single" w:color="000000" w:sz="4" w:space="0"/>
            </w:tcBorders>
          </w:tcPr>
          <w:p w:rsidR="000218AE" w:rsidRDefault="000218AE" w14:paraId="0A287261" w14:textId="77777777"/>
        </w:tc>
        <w:tc>
          <w:tcPr>
            <w:tcW w:w="1813" w:type="dxa"/>
            <w:tcBorders>
              <w:top w:val="single" w:color="000000" w:sz="4" w:space="0"/>
              <w:left w:val="single" w:color="000000" w:sz="4" w:space="0"/>
              <w:bottom w:val="single" w:color="000000" w:sz="4" w:space="0"/>
              <w:right w:val="single" w:color="000000" w:sz="4" w:space="0"/>
            </w:tcBorders>
          </w:tcPr>
          <w:p w:rsidR="000218AE" w:rsidRDefault="000218AE" w14:paraId="4CB8976E" w14:textId="77777777"/>
        </w:tc>
      </w:tr>
    </w:tbl>
    <w:p w:rsidR="000218AE" w:rsidRDefault="000218AE" w14:paraId="7B512BDC" w14:textId="77777777">
      <w:pPr>
        <w:pStyle w:val="BodyText"/>
        <w:kinsoku w:val="0"/>
        <w:overflowPunct w:val="0"/>
        <w:spacing w:before="10"/>
        <w:ind w:left="0"/>
        <w:rPr>
          <w:sz w:val="10"/>
          <w:szCs w:val="10"/>
        </w:rPr>
      </w:pPr>
    </w:p>
    <w:p w:rsidR="000218AE" w:rsidRDefault="000218AE" w14:paraId="740C8BCF" w14:textId="77777777">
      <w:pPr>
        <w:pStyle w:val="BodyText"/>
        <w:tabs>
          <w:tab w:val="left" w:pos="8253"/>
        </w:tabs>
        <w:kinsoku w:val="0"/>
        <w:overflowPunct w:val="0"/>
        <w:spacing w:before="63"/>
        <w:ind w:left="1060"/>
        <w:rPr>
          <w:rFonts w:ascii="Calibri" w:hAnsi="Calibri" w:cs="Calibri"/>
          <w:sz w:val="18"/>
          <w:szCs w:val="18"/>
        </w:rPr>
        <w:sectPr w:rsidR="000218AE" w:rsidSect="000E1369">
          <w:headerReference w:type="even" r:id="rId16"/>
          <w:headerReference w:type="default" r:id="rId17"/>
          <w:pgSz w:w="15840" w:h="12240" w:orient="landscape"/>
          <w:pgMar w:top="1060" w:right="380" w:bottom="920" w:left="380" w:header="0" w:footer="725" w:gutter="0"/>
          <w:cols w:equalWidth="0" w:space="720">
            <w:col w:w="15080"/>
          </w:cols>
          <w:noEndnote/>
        </w:sectPr>
      </w:pPr>
    </w:p>
    <w:p w:rsidR="000218AE" w:rsidRDefault="000218AE" w14:paraId="205C6BD4" w14:textId="77777777">
      <w:pPr>
        <w:pStyle w:val="BodyText"/>
        <w:kinsoku w:val="0"/>
        <w:overflowPunct w:val="0"/>
        <w:spacing w:before="5"/>
        <w:ind w:left="0"/>
        <w:rPr>
          <w:rFonts w:ascii="Calibri" w:hAnsi="Calibri" w:cs="Calibri"/>
          <w:b/>
          <w:bCs/>
          <w:sz w:val="6"/>
          <w:szCs w:val="6"/>
        </w:rPr>
      </w:pPr>
    </w:p>
    <w:tbl>
      <w:tblPr>
        <w:tblW w:w="0" w:type="auto"/>
        <w:tblInd w:w="116" w:type="dxa"/>
        <w:tblLayout w:type="fixed"/>
        <w:tblCellMar>
          <w:left w:w="0" w:type="dxa"/>
          <w:right w:w="0" w:type="dxa"/>
        </w:tblCellMar>
        <w:tblLook w:val="0000" w:firstRow="0" w:lastRow="0" w:firstColumn="0" w:lastColumn="0" w:noHBand="0" w:noVBand="0"/>
      </w:tblPr>
      <w:tblGrid>
        <w:gridCol w:w="4155"/>
        <w:gridCol w:w="1350"/>
        <w:gridCol w:w="990"/>
        <w:gridCol w:w="1620"/>
        <w:gridCol w:w="1710"/>
        <w:gridCol w:w="1530"/>
        <w:gridCol w:w="1620"/>
        <w:gridCol w:w="1575"/>
      </w:tblGrid>
      <w:tr w:rsidR="000218AE" w14:paraId="0DDCC07B" w14:textId="77777777">
        <w:trPr>
          <w:trHeight w:val="535" w:hRule="exact"/>
        </w:trPr>
        <w:tc>
          <w:tcPr>
            <w:tcW w:w="14550" w:type="dxa"/>
            <w:gridSpan w:val="8"/>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14A15F96" w14:textId="77777777">
            <w:pPr>
              <w:pStyle w:val="TableParagraph"/>
              <w:kinsoku w:val="0"/>
              <w:overflowPunct w:val="0"/>
              <w:spacing w:line="203" w:lineRule="exact"/>
              <w:ind w:left="102"/>
            </w:pPr>
            <w:r>
              <w:rPr>
                <w:rFonts w:ascii="Arial" w:hAnsi="Arial" w:cs="Arial"/>
                <w:b/>
                <w:bCs/>
                <w:sz w:val="18"/>
                <w:szCs w:val="18"/>
              </w:rPr>
              <w:t xml:space="preserve">3. Income- </w:t>
            </w:r>
            <w:r>
              <w:rPr>
                <w:rFonts w:ascii="Arial" w:hAnsi="Arial" w:cs="Arial"/>
                <w:b/>
                <w:bCs/>
                <w:spacing w:val="-1"/>
                <w:sz w:val="18"/>
                <w:szCs w:val="18"/>
              </w:rPr>
              <w:t>List</w:t>
            </w:r>
            <w:r>
              <w:rPr>
                <w:rFonts w:ascii="Arial" w:hAnsi="Arial" w:cs="Arial"/>
                <w:b/>
                <w:bCs/>
                <w:sz w:val="18"/>
                <w:szCs w:val="18"/>
              </w:rPr>
              <w:t xml:space="preserve"> </w:t>
            </w:r>
            <w:r>
              <w:rPr>
                <w:rFonts w:ascii="Arial" w:hAnsi="Arial" w:cs="Arial"/>
                <w:b/>
                <w:bCs/>
                <w:spacing w:val="-1"/>
                <w:sz w:val="18"/>
                <w:szCs w:val="18"/>
              </w:rPr>
              <w:t>monthly</w:t>
            </w:r>
            <w:r>
              <w:rPr>
                <w:rFonts w:ascii="Arial" w:hAnsi="Arial" w:cs="Arial"/>
                <w:b/>
                <w:bCs/>
                <w:spacing w:val="-2"/>
                <w:sz w:val="18"/>
                <w:szCs w:val="18"/>
              </w:rPr>
              <w:t xml:space="preserve"> </w:t>
            </w:r>
            <w:r>
              <w:rPr>
                <w:rFonts w:ascii="Arial" w:hAnsi="Arial" w:cs="Arial"/>
                <w:b/>
                <w:bCs/>
                <w:sz w:val="18"/>
                <w:szCs w:val="18"/>
              </w:rPr>
              <w:t>income for</w:t>
            </w:r>
            <w:r>
              <w:rPr>
                <w:rFonts w:ascii="Arial" w:hAnsi="Arial" w:cs="Arial"/>
                <w:b/>
                <w:bCs/>
                <w:spacing w:val="-1"/>
                <w:sz w:val="18"/>
                <w:szCs w:val="18"/>
              </w:rPr>
              <w:t xml:space="preserve"> </w:t>
            </w:r>
            <w:r>
              <w:rPr>
                <w:rFonts w:ascii="Arial" w:hAnsi="Arial" w:cs="Arial"/>
                <w:b/>
                <w:bCs/>
                <w:i/>
                <w:iCs/>
                <w:spacing w:val="-1"/>
                <w:sz w:val="18"/>
                <w:szCs w:val="18"/>
                <w:u w:val="thick"/>
              </w:rPr>
              <w:t>all</w:t>
            </w:r>
            <w:r>
              <w:rPr>
                <w:rFonts w:ascii="Arial" w:hAnsi="Arial" w:cs="Arial"/>
                <w:b/>
                <w:bCs/>
                <w:i/>
                <w:iCs/>
                <w:sz w:val="18"/>
                <w:szCs w:val="18"/>
                <w:u w:val="thick"/>
              </w:rPr>
              <w:t xml:space="preserve"> </w:t>
            </w:r>
            <w:r>
              <w:rPr>
                <w:rFonts w:ascii="Arial" w:hAnsi="Arial" w:cs="Arial"/>
                <w:b/>
                <w:bCs/>
                <w:sz w:val="18"/>
                <w:szCs w:val="18"/>
              </w:rPr>
              <w:t>family</w:t>
            </w:r>
            <w:r>
              <w:rPr>
                <w:rFonts w:ascii="Arial" w:hAnsi="Arial" w:cs="Arial"/>
                <w:b/>
                <w:bCs/>
                <w:spacing w:val="-2"/>
                <w:sz w:val="18"/>
                <w:szCs w:val="18"/>
              </w:rPr>
              <w:t xml:space="preserve"> </w:t>
            </w:r>
            <w:r>
              <w:rPr>
                <w:rFonts w:ascii="Arial" w:hAnsi="Arial" w:cs="Arial"/>
                <w:b/>
                <w:bCs/>
                <w:sz w:val="18"/>
                <w:szCs w:val="18"/>
              </w:rPr>
              <w:t>members listed</w:t>
            </w:r>
            <w:r>
              <w:rPr>
                <w:rFonts w:ascii="Arial" w:hAnsi="Arial" w:cs="Arial"/>
                <w:b/>
                <w:bCs/>
                <w:spacing w:val="-2"/>
                <w:sz w:val="18"/>
                <w:szCs w:val="18"/>
              </w:rPr>
              <w:t xml:space="preserve"> </w:t>
            </w:r>
            <w:r>
              <w:rPr>
                <w:rFonts w:ascii="Arial" w:hAnsi="Arial" w:cs="Arial"/>
                <w:b/>
                <w:bCs/>
                <w:sz w:val="18"/>
                <w:szCs w:val="18"/>
              </w:rPr>
              <w:t xml:space="preserve">from each income source </w:t>
            </w:r>
            <w:r>
              <w:rPr>
                <w:rFonts w:ascii="Arial" w:hAnsi="Arial" w:cs="Arial"/>
                <w:b/>
                <w:bCs/>
                <w:spacing w:val="-1"/>
                <w:sz w:val="18"/>
                <w:szCs w:val="18"/>
              </w:rPr>
              <w:t>(TANF,</w:t>
            </w:r>
            <w:r>
              <w:rPr>
                <w:rFonts w:ascii="Arial" w:hAnsi="Arial" w:cs="Arial"/>
                <w:b/>
                <w:bCs/>
                <w:sz w:val="18"/>
                <w:szCs w:val="18"/>
              </w:rPr>
              <w:t xml:space="preserve"> </w:t>
            </w:r>
            <w:r>
              <w:rPr>
                <w:rFonts w:ascii="Arial" w:hAnsi="Arial" w:cs="Arial"/>
                <w:b/>
                <w:bCs/>
                <w:spacing w:val="-1"/>
                <w:sz w:val="18"/>
                <w:szCs w:val="18"/>
              </w:rPr>
              <w:t>SSI,</w:t>
            </w:r>
            <w:r>
              <w:rPr>
                <w:rFonts w:ascii="Arial" w:hAnsi="Arial" w:cs="Arial"/>
                <w:b/>
                <w:bCs/>
                <w:sz w:val="18"/>
                <w:szCs w:val="18"/>
              </w:rPr>
              <w:t xml:space="preserve"> SS, </w:t>
            </w:r>
            <w:r>
              <w:rPr>
                <w:rFonts w:ascii="Arial" w:hAnsi="Arial" w:cs="Arial"/>
                <w:b/>
                <w:bCs/>
                <w:spacing w:val="-1"/>
                <w:sz w:val="18"/>
                <w:szCs w:val="18"/>
              </w:rPr>
              <w:t xml:space="preserve">Child </w:t>
            </w:r>
            <w:r>
              <w:rPr>
                <w:rFonts w:ascii="Arial" w:hAnsi="Arial" w:cs="Arial"/>
                <w:b/>
                <w:bCs/>
                <w:sz w:val="18"/>
                <w:szCs w:val="18"/>
              </w:rPr>
              <w:t>Support,</w:t>
            </w:r>
            <w:r>
              <w:rPr>
                <w:rFonts w:ascii="Arial" w:hAnsi="Arial" w:cs="Arial"/>
                <w:b/>
                <w:bCs/>
                <w:spacing w:val="-2"/>
                <w:sz w:val="18"/>
                <w:szCs w:val="18"/>
              </w:rPr>
              <w:t xml:space="preserve"> </w:t>
            </w:r>
            <w:r>
              <w:rPr>
                <w:rFonts w:ascii="Arial" w:hAnsi="Arial" w:cs="Arial"/>
                <w:b/>
                <w:bCs/>
                <w:spacing w:val="-1"/>
                <w:sz w:val="18"/>
                <w:szCs w:val="18"/>
              </w:rPr>
              <w:t>Wages,</w:t>
            </w:r>
            <w:r>
              <w:rPr>
                <w:rFonts w:ascii="Arial" w:hAnsi="Arial" w:cs="Arial"/>
                <w:b/>
                <w:bCs/>
                <w:sz w:val="18"/>
                <w:szCs w:val="18"/>
              </w:rPr>
              <w:t xml:space="preserve"> </w:t>
            </w:r>
            <w:r>
              <w:rPr>
                <w:rFonts w:ascii="Arial" w:hAnsi="Arial" w:cs="Arial"/>
                <w:b/>
                <w:bCs/>
                <w:spacing w:val="-1"/>
                <w:sz w:val="18"/>
                <w:szCs w:val="18"/>
              </w:rPr>
              <w:t>etc.)</w:t>
            </w:r>
          </w:p>
        </w:tc>
      </w:tr>
      <w:tr w:rsidR="000218AE" w14:paraId="0AA2A476" w14:textId="77777777">
        <w:trPr>
          <w:trHeight w:val="475"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68D0F0FE" w14:textId="77777777">
            <w:pPr>
              <w:pStyle w:val="TableParagraph"/>
              <w:kinsoku w:val="0"/>
              <w:overflowPunct w:val="0"/>
              <w:spacing w:line="204" w:lineRule="exact"/>
              <w:jc w:val="center"/>
            </w:pPr>
            <w:r>
              <w:rPr>
                <w:rFonts w:ascii="Arial" w:hAnsi="Arial" w:cs="Arial"/>
                <w:spacing w:val="-1"/>
                <w:sz w:val="18"/>
                <w:szCs w:val="18"/>
              </w:rPr>
              <w:t>Family</w:t>
            </w:r>
            <w:r>
              <w:rPr>
                <w:rFonts w:ascii="Arial" w:hAnsi="Arial" w:cs="Arial"/>
                <w:spacing w:val="-2"/>
                <w:sz w:val="18"/>
                <w:szCs w:val="18"/>
              </w:rPr>
              <w:t xml:space="preserve"> </w:t>
            </w:r>
            <w:r>
              <w:rPr>
                <w:rFonts w:ascii="Arial" w:hAnsi="Arial" w:cs="Arial"/>
                <w:spacing w:val="-1"/>
                <w:sz w:val="18"/>
                <w:szCs w:val="18"/>
              </w:rPr>
              <w:t>Member</w:t>
            </w:r>
          </w:p>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32BA36F6" w14:textId="77777777">
            <w:pPr>
              <w:pStyle w:val="TableParagraph"/>
              <w:kinsoku w:val="0"/>
              <w:overflowPunct w:val="0"/>
              <w:spacing w:line="204" w:lineRule="exact"/>
              <w:ind w:left="106"/>
            </w:pPr>
            <w:r>
              <w:rPr>
                <w:rFonts w:ascii="Arial" w:hAnsi="Arial" w:cs="Arial"/>
                <w:spacing w:val="-1"/>
                <w:sz w:val="18"/>
                <w:szCs w:val="18"/>
              </w:rPr>
              <w:t>Wages/Salary</w:t>
            </w:r>
          </w:p>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2CDB4A6B" w14:textId="77777777">
            <w:pPr>
              <w:pStyle w:val="TableParagraph"/>
              <w:kinsoku w:val="0"/>
              <w:overflowPunct w:val="0"/>
              <w:spacing w:line="204" w:lineRule="exact"/>
              <w:ind w:right="2"/>
              <w:jc w:val="center"/>
            </w:pPr>
            <w:r>
              <w:rPr>
                <w:rFonts w:ascii="Arial" w:hAnsi="Arial" w:cs="Arial"/>
                <w:spacing w:val="-1"/>
                <w:sz w:val="18"/>
                <w:szCs w:val="18"/>
              </w:rPr>
              <w:t>SSI</w:t>
            </w:r>
          </w:p>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73C2B68C" w14:textId="77777777">
            <w:pPr>
              <w:pStyle w:val="TableParagraph"/>
              <w:kinsoku w:val="0"/>
              <w:overflowPunct w:val="0"/>
              <w:spacing w:line="204" w:lineRule="exact"/>
              <w:ind w:left="206"/>
            </w:pPr>
            <w:r>
              <w:rPr>
                <w:rFonts w:ascii="Arial" w:hAnsi="Arial" w:cs="Arial"/>
                <w:spacing w:val="-1"/>
                <w:sz w:val="18"/>
                <w:szCs w:val="18"/>
              </w:rPr>
              <w:t>Social</w:t>
            </w:r>
            <w:r>
              <w:rPr>
                <w:rFonts w:ascii="Arial" w:hAnsi="Arial" w:cs="Arial"/>
                <w:sz w:val="18"/>
                <w:szCs w:val="18"/>
              </w:rPr>
              <w:t xml:space="preserve"> </w:t>
            </w:r>
            <w:r>
              <w:rPr>
                <w:rFonts w:ascii="Arial" w:hAnsi="Arial" w:cs="Arial"/>
                <w:spacing w:val="-1"/>
                <w:sz w:val="18"/>
                <w:szCs w:val="18"/>
              </w:rPr>
              <w:t>Security</w:t>
            </w:r>
          </w:p>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0FE2043C" w14:textId="77777777">
            <w:pPr>
              <w:pStyle w:val="TableParagraph"/>
              <w:kinsoku w:val="0"/>
              <w:overflowPunct w:val="0"/>
              <w:spacing w:line="204" w:lineRule="exact"/>
              <w:ind w:left="141"/>
            </w:pPr>
            <w:r>
              <w:rPr>
                <w:rFonts w:ascii="Arial" w:hAnsi="Arial" w:cs="Arial"/>
                <w:spacing w:val="-1"/>
                <w:sz w:val="18"/>
                <w:szCs w:val="18"/>
              </w:rPr>
              <w:t>Public</w:t>
            </w:r>
            <w:r>
              <w:rPr>
                <w:rFonts w:ascii="Arial" w:hAnsi="Arial" w:cs="Arial"/>
                <w:sz w:val="18"/>
                <w:szCs w:val="18"/>
              </w:rPr>
              <w:t xml:space="preserve"> </w:t>
            </w:r>
            <w:r>
              <w:rPr>
                <w:rFonts w:ascii="Arial" w:hAnsi="Arial" w:cs="Arial"/>
                <w:spacing w:val="-1"/>
                <w:sz w:val="18"/>
                <w:szCs w:val="18"/>
              </w:rPr>
              <w:t>Assistance</w:t>
            </w:r>
          </w:p>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6CC93082" w14:textId="77777777">
            <w:pPr>
              <w:pStyle w:val="TableParagraph"/>
              <w:kinsoku w:val="0"/>
              <w:overflowPunct w:val="0"/>
              <w:spacing w:line="204" w:lineRule="exact"/>
              <w:ind w:left="210"/>
            </w:pPr>
            <w:r>
              <w:rPr>
                <w:rFonts w:ascii="Arial" w:hAnsi="Arial" w:cs="Arial"/>
                <w:spacing w:val="-1"/>
                <w:sz w:val="18"/>
                <w:szCs w:val="18"/>
              </w:rPr>
              <w:t>Child</w:t>
            </w:r>
            <w:r>
              <w:rPr>
                <w:rFonts w:ascii="Arial" w:hAnsi="Arial" w:cs="Arial"/>
                <w:sz w:val="18"/>
                <w:szCs w:val="18"/>
              </w:rPr>
              <w:t xml:space="preserve"> </w:t>
            </w:r>
            <w:r>
              <w:rPr>
                <w:rFonts w:ascii="Arial" w:hAnsi="Arial" w:cs="Arial"/>
                <w:spacing w:val="-1"/>
                <w:sz w:val="18"/>
                <w:szCs w:val="18"/>
              </w:rPr>
              <w:t>Support</w:t>
            </w:r>
          </w:p>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7D56ECB3" w14:textId="77777777">
            <w:pPr>
              <w:pStyle w:val="TableParagraph"/>
              <w:kinsoku w:val="0"/>
              <w:overflowPunct w:val="0"/>
              <w:spacing w:line="204" w:lineRule="exact"/>
              <w:ind w:left="195"/>
            </w:pPr>
            <w:r>
              <w:rPr>
                <w:rFonts w:ascii="Arial" w:hAnsi="Arial" w:cs="Arial"/>
                <w:spacing w:val="-1"/>
                <w:sz w:val="18"/>
                <w:szCs w:val="18"/>
              </w:rPr>
              <w:t>Unemployment</w:t>
            </w:r>
          </w:p>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0AC38A70" w14:textId="77777777">
            <w:pPr>
              <w:pStyle w:val="TableParagraph"/>
              <w:kinsoku w:val="0"/>
              <w:overflowPunct w:val="0"/>
              <w:spacing w:line="204" w:lineRule="exact"/>
              <w:ind w:right="1"/>
              <w:jc w:val="center"/>
            </w:pPr>
            <w:r>
              <w:rPr>
                <w:rFonts w:ascii="Arial" w:hAnsi="Arial" w:cs="Arial"/>
                <w:spacing w:val="-1"/>
                <w:sz w:val="18"/>
                <w:szCs w:val="18"/>
              </w:rPr>
              <w:t>Other</w:t>
            </w:r>
          </w:p>
        </w:tc>
      </w:tr>
      <w:tr w:rsidR="000218AE" w14:paraId="311C3E4F" w14:textId="77777777">
        <w:trPr>
          <w:trHeight w:val="550"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1C8BF812" w14:textId="77777777"/>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40B87CAB" w14:textId="77777777"/>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00937375"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33C0FFFC" w14:textId="77777777"/>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0E292E08" w14:textId="77777777"/>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5CD7B2D2"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59F4168A" w14:textId="77777777"/>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0411920A" w14:textId="77777777"/>
        </w:tc>
      </w:tr>
      <w:tr w:rsidR="000218AE" w14:paraId="5C2192F4" w14:textId="77777777">
        <w:trPr>
          <w:trHeight w:val="505"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238F2AC7" w14:textId="77777777"/>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4668D21C" w14:textId="77777777"/>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3E515064"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5085EC76" w14:textId="77777777"/>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3CCD466E" w14:textId="77777777"/>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2A13C274"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5317A379" w14:textId="77777777"/>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4CE72FCC" w14:textId="77777777"/>
        </w:tc>
      </w:tr>
      <w:tr w:rsidR="000218AE" w14:paraId="39C8DC6A" w14:textId="77777777">
        <w:trPr>
          <w:trHeight w:val="535"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0F0F7F6C" w14:textId="77777777"/>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60981179" w14:textId="77777777"/>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44E3347C"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5B61579B" w14:textId="77777777"/>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406AB7FD" w14:textId="77777777"/>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59214737"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6CB5EECE" w14:textId="77777777"/>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1A974F45" w14:textId="77777777"/>
        </w:tc>
      </w:tr>
      <w:tr w:rsidR="000218AE" w14:paraId="79E9E74E" w14:textId="77777777">
        <w:trPr>
          <w:trHeight w:val="520"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69BC99E2" w14:textId="77777777"/>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036868F8" w14:textId="77777777"/>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578F9ADB"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3B349635" w14:textId="77777777"/>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6B733024" w14:textId="77777777"/>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3D0ABA75"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5F9FEB33" w14:textId="77777777"/>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150EF56C" w14:textId="77777777"/>
        </w:tc>
      </w:tr>
      <w:tr w:rsidR="000218AE" w14:paraId="7B2E4535" w14:textId="77777777">
        <w:trPr>
          <w:trHeight w:val="484" w:hRule="exact"/>
        </w:trPr>
        <w:tc>
          <w:tcPr>
            <w:tcW w:w="4155" w:type="dxa"/>
            <w:tcBorders>
              <w:top w:val="single" w:color="000000" w:sz="4" w:space="0"/>
              <w:left w:val="single" w:color="000000" w:sz="4" w:space="0"/>
              <w:bottom w:val="single" w:color="000000" w:sz="4" w:space="0"/>
              <w:right w:val="single" w:color="000000" w:sz="4" w:space="0"/>
            </w:tcBorders>
          </w:tcPr>
          <w:p w:rsidR="000218AE" w:rsidRDefault="000218AE" w14:paraId="1D5B8895" w14:textId="77777777"/>
        </w:tc>
        <w:tc>
          <w:tcPr>
            <w:tcW w:w="1350" w:type="dxa"/>
            <w:tcBorders>
              <w:top w:val="single" w:color="000000" w:sz="4" w:space="0"/>
              <w:left w:val="single" w:color="000000" w:sz="4" w:space="0"/>
              <w:bottom w:val="single" w:color="000000" w:sz="4" w:space="0"/>
              <w:right w:val="single" w:color="000000" w:sz="4" w:space="0"/>
            </w:tcBorders>
          </w:tcPr>
          <w:p w:rsidR="000218AE" w:rsidRDefault="000218AE" w14:paraId="5B938FAC" w14:textId="77777777"/>
        </w:tc>
        <w:tc>
          <w:tcPr>
            <w:tcW w:w="990" w:type="dxa"/>
            <w:tcBorders>
              <w:top w:val="single" w:color="000000" w:sz="4" w:space="0"/>
              <w:left w:val="single" w:color="000000" w:sz="4" w:space="0"/>
              <w:bottom w:val="single" w:color="000000" w:sz="4" w:space="0"/>
              <w:right w:val="single" w:color="000000" w:sz="4" w:space="0"/>
            </w:tcBorders>
          </w:tcPr>
          <w:p w:rsidR="000218AE" w:rsidRDefault="000218AE" w14:paraId="46FBA7A1"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3F5AA5C7" w14:textId="77777777"/>
        </w:tc>
        <w:tc>
          <w:tcPr>
            <w:tcW w:w="1710" w:type="dxa"/>
            <w:tcBorders>
              <w:top w:val="single" w:color="000000" w:sz="4" w:space="0"/>
              <w:left w:val="single" w:color="000000" w:sz="4" w:space="0"/>
              <w:bottom w:val="single" w:color="000000" w:sz="4" w:space="0"/>
              <w:right w:val="single" w:color="000000" w:sz="4" w:space="0"/>
            </w:tcBorders>
          </w:tcPr>
          <w:p w:rsidR="000218AE" w:rsidRDefault="000218AE" w14:paraId="1396986A" w14:textId="77777777"/>
        </w:tc>
        <w:tc>
          <w:tcPr>
            <w:tcW w:w="1530" w:type="dxa"/>
            <w:tcBorders>
              <w:top w:val="single" w:color="000000" w:sz="4" w:space="0"/>
              <w:left w:val="single" w:color="000000" w:sz="4" w:space="0"/>
              <w:bottom w:val="single" w:color="000000" w:sz="4" w:space="0"/>
              <w:right w:val="single" w:color="000000" w:sz="4" w:space="0"/>
            </w:tcBorders>
          </w:tcPr>
          <w:p w:rsidR="000218AE" w:rsidRDefault="000218AE" w14:paraId="1361DB2D" w14:textId="77777777"/>
        </w:tc>
        <w:tc>
          <w:tcPr>
            <w:tcW w:w="1620" w:type="dxa"/>
            <w:tcBorders>
              <w:top w:val="single" w:color="000000" w:sz="4" w:space="0"/>
              <w:left w:val="single" w:color="000000" w:sz="4" w:space="0"/>
              <w:bottom w:val="single" w:color="000000" w:sz="4" w:space="0"/>
              <w:right w:val="single" w:color="000000" w:sz="4" w:space="0"/>
            </w:tcBorders>
          </w:tcPr>
          <w:p w:rsidR="000218AE" w:rsidRDefault="000218AE" w14:paraId="2C21F775" w14:textId="77777777"/>
        </w:tc>
        <w:tc>
          <w:tcPr>
            <w:tcW w:w="1575" w:type="dxa"/>
            <w:tcBorders>
              <w:top w:val="single" w:color="000000" w:sz="4" w:space="0"/>
              <w:left w:val="single" w:color="000000" w:sz="4" w:space="0"/>
              <w:bottom w:val="single" w:color="000000" w:sz="4" w:space="0"/>
              <w:right w:val="single" w:color="000000" w:sz="4" w:space="0"/>
            </w:tcBorders>
          </w:tcPr>
          <w:p w:rsidR="000218AE" w:rsidRDefault="000218AE" w14:paraId="2E1F207E" w14:textId="77777777"/>
        </w:tc>
      </w:tr>
    </w:tbl>
    <w:p w:rsidR="000218AE" w:rsidRDefault="000218AE" w14:paraId="3921EE60" w14:textId="77777777">
      <w:pPr>
        <w:pStyle w:val="BodyText"/>
        <w:kinsoku w:val="0"/>
        <w:overflowPunct w:val="0"/>
        <w:ind w:left="0"/>
        <w:rPr>
          <w:rFonts w:ascii="Calibri" w:hAnsi="Calibri" w:cs="Calibri"/>
          <w:b/>
          <w:bCs/>
          <w:sz w:val="20"/>
          <w:szCs w:val="20"/>
        </w:rPr>
      </w:pPr>
    </w:p>
    <w:p w:rsidR="000218AE" w:rsidRDefault="000218AE" w14:paraId="65C2B6E8" w14:textId="77777777">
      <w:pPr>
        <w:pStyle w:val="BodyText"/>
        <w:kinsoku w:val="0"/>
        <w:overflowPunct w:val="0"/>
        <w:ind w:left="0"/>
        <w:rPr>
          <w:rFonts w:ascii="Calibri" w:hAnsi="Calibri" w:cs="Calibri"/>
          <w:b/>
          <w:bCs/>
          <w:sz w:val="20"/>
          <w:szCs w:val="20"/>
        </w:rPr>
      </w:pPr>
    </w:p>
    <w:p w:rsidR="000218AE" w:rsidRDefault="000218AE" w14:paraId="79EFE0E8" w14:textId="77777777">
      <w:pPr>
        <w:pStyle w:val="BodyText"/>
        <w:kinsoku w:val="0"/>
        <w:overflowPunct w:val="0"/>
        <w:spacing w:before="8"/>
        <w:ind w:left="0"/>
        <w:rPr>
          <w:rFonts w:ascii="Calibri" w:hAnsi="Calibri" w:cs="Calibri"/>
          <w:b/>
          <w:bCs/>
          <w:sz w:val="10"/>
          <w:szCs w:val="10"/>
        </w:rPr>
      </w:pPr>
    </w:p>
    <w:tbl>
      <w:tblPr>
        <w:tblW w:w="0" w:type="auto"/>
        <w:tblInd w:w="146" w:type="dxa"/>
        <w:tblLayout w:type="fixed"/>
        <w:tblCellMar>
          <w:left w:w="0" w:type="dxa"/>
          <w:right w:w="0" w:type="dxa"/>
        </w:tblCellMar>
        <w:tblLook w:val="0000" w:firstRow="0" w:lastRow="0" w:firstColumn="0" w:lastColumn="0" w:noHBand="0" w:noVBand="0"/>
      </w:tblPr>
      <w:tblGrid>
        <w:gridCol w:w="3150"/>
        <w:gridCol w:w="2805"/>
        <w:gridCol w:w="5429"/>
        <w:gridCol w:w="3124"/>
      </w:tblGrid>
      <w:tr w:rsidR="000218AE" w14:paraId="08203C9C" w14:textId="77777777">
        <w:trPr>
          <w:trHeight w:val="630" w:hRule="exact"/>
        </w:trPr>
        <w:tc>
          <w:tcPr>
            <w:tcW w:w="14508" w:type="dxa"/>
            <w:gridSpan w:val="4"/>
            <w:tcBorders>
              <w:top w:val="single" w:color="000000" w:sz="4" w:space="0"/>
              <w:left w:val="single" w:color="000000" w:sz="4" w:space="0"/>
              <w:bottom w:val="single" w:color="000000" w:sz="4" w:space="0"/>
              <w:right w:val="single" w:color="000000" w:sz="4" w:space="0"/>
            </w:tcBorders>
            <w:shd w:val="clear" w:color="auto" w:fill="BFBFBF"/>
          </w:tcPr>
          <w:p w:rsidR="000218AE" w:rsidRDefault="000218AE" w14:paraId="02942370" w14:textId="77777777">
            <w:pPr>
              <w:pStyle w:val="TableParagraph"/>
              <w:kinsoku w:val="0"/>
              <w:overflowPunct w:val="0"/>
              <w:spacing w:line="203" w:lineRule="exact"/>
              <w:ind w:left="102"/>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1"/>
                <w:sz w:val="18"/>
                <w:szCs w:val="18"/>
              </w:rPr>
              <w:t>Resident</w:t>
            </w:r>
            <w:r>
              <w:rPr>
                <w:rFonts w:ascii="Arial" w:hAnsi="Arial" w:cs="Arial"/>
                <w:b/>
                <w:bCs/>
                <w:sz w:val="18"/>
                <w:szCs w:val="18"/>
              </w:rPr>
              <w:t xml:space="preserve"> </w:t>
            </w:r>
            <w:r>
              <w:rPr>
                <w:rFonts w:ascii="Arial" w:hAnsi="Arial" w:cs="Arial"/>
                <w:b/>
                <w:bCs/>
                <w:spacing w:val="-1"/>
                <w:sz w:val="18"/>
                <w:szCs w:val="18"/>
              </w:rPr>
              <w:t>History-</w:t>
            </w:r>
            <w:r>
              <w:rPr>
                <w:rFonts w:ascii="Arial" w:hAnsi="Arial" w:cs="Arial"/>
                <w:b/>
                <w:bCs/>
                <w:sz w:val="18"/>
                <w:szCs w:val="18"/>
              </w:rPr>
              <w:t xml:space="preserve"> </w:t>
            </w:r>
            <w:r>
              <w:rPr>
                <w:rFonts w:ascii="Arial" w:hAnsi="Arial" w:cs="Arial"/>
                <w:b/>
                <w:bCs/>
                <w:spacing w:val="-1"/>
                <w:sz w:val="18"/>
                <w:szCs w:val="18"/>
              </w:rPr>
              <w:t>List</w:t>
            </w:r>
            <w:r>
              <w:rPr>
                <w:rFonts w:ascii="Arial" w:hAnsi="Arial" w:cs="Arial"/>
                <w:b/>
                <w:bCs/>
                <w:sz w:val="18"/>
                <w:szCs w:val="18"/>
              </w:rPr>
              <w:t xml:space="preserve"> </w:t>
            </w:r>
            <w:r>
              <w:rPr>
                <w:rFonts w:ascii="Arial" w:hAnsi="Arial" w:cs="Arial"/>
                <w:b/>
                <w:bCs/>
                <w:spacing w:val="-1"/>
                <w:sz w:val="18"/>
                <w:szCs w:val="18"/>
              </w:rPr>
              <w:t>your</w:t>
            </w:r>
            <w:r>
              <w:rPr>
                <w:rFonts w:ascii="Arial" w:hAnsi="Arial" w:cs="Arial"/>
                <w:b/>
                <w:bCs/>
                <w:sz w:val="18"/>
                <w:szCs w:val="18"/>
              </w:rPr>
              <w:t xml:space="preserve"> </w:t>
            </w:r>
            <w:r>
              <w:rPr>
                <w:rFonts w:ascii="Arial" w:hAnsi="Arial" w:cs="Arial"/>
                <w:b/>
                <w:bCs/>
                <w:spacing w:val="-1"/>
                <w:sz w:val="18"/>
                <w:szCs w:val="18"/>
              </w:rPr>
              <w:t>resident</w:t>
            </w:r>
            <w:r>
              <w:rPr>
                <w:rFonts w:ascii="Arial" w:hAnsi="Arial" w:cs="Arial"/>
                <w:b/>
                <w:bCs/>
                <w:sz w:val="18"/>
                <w:szCs w:val="18"/>
              </w:rPr>
              <w:t xml:space="preserve"> </w:t>
            </w:r>
            <w:r>
              <w:rPr>
                <w:rFonts w:ascii="Arial" w:hAnsi="Arial" w:cs="Arial"/>
                <w:b/>
                <w:bCs/>
                <w:spacing w:val="-1"/>
                <w:sz w:val="18"/>
                <w:szCs w:val="18"/>
              </w:rPr>
              <w:t>history</w:t>
            </w:r>
            <w:r>
              <w:rPr>
                <w:rFonts w:ascii="Arial" w:hAnsi="Arial" w:cs="Arial"/>
                <w:b/>
                <w:bCs/>
                <w:spacing w:val="-2"/>
                <w:sz w:val="18"/>
                <w:szCs w:val="18"/>
              </w:rPr>
              <w:t xml:space="preserve"> </w:t>
            </w:r>
            <w:r>
              <w:rPr>
                <w:rFonts w:ascii="Arial" w:hAnsi="Arial" w:cs="Arial"/>
                <w:b/>
                <w:bCs/>
                <w:sz w:val="18"/>
                <w:szCs w:val="18"/>
              </w:rPr>
              <w:t>for the</w:t>
            </w:r>
            <w:r>
              <w:rPr>
                <w:rFonts w:ascii="Arial" w:hAnsi="Arial" w:cs="Arial"/>
                <w:b/>
                <w:bCs/>
                <w:spacing w:val="-1"/>
                <w:sz w:val="18"/>
                <w:szCs w:val="18"/>
              </w:rPr>
              <w:t xml:space="preserve"> past</w:t>
            </w:r>
            <w:r>
              <w:rPr>
                <w:rFonts w:ascii="Arial" w:hAnsi="Arial" w:cs="Arial"/>
                <w:b/>
                <w:bCs/>
                <w:sz w:val="18"/>
                <w:szCs w:val="18"/>
              </w:rPr>
              <w:t xml:space="preserve"> 5</w:t>
            </w:r>
            <w:r>
              <w:rPr>
                <w:rFonts w:ascii="Arial" w:hAnsi="Arial" w:cs="Arial"/>
                <w:b/>
                <w:bCs/>
                <w:spacing w:val="1"/>
                <w:sz w:val="18"/>
                <w:szCs w:val="18"/>
              </w:rPr>
              <w:t xml:space="preserve"> </w:t>
            </w:r>
            <w:r>
              <w:rPr>
                <w:rFonts w:ascii="Arial" w:hAnsi="Arial" w:cs="Arial"/>
                <w:b/>
                <w:bCs/>
                <w:spacing w:val="-1"/>
                <w:sz w:val="18"/>
                <w:szCs w:val="18"/>
              </w:rPr>
              <w:t>years.</w:t>
            </w:r>
            <w:r>
              <w:rPr>
                <w:rFonts w:ascii="Arial" w:hAnsi="Arial" w:cs="Arial"/>
                <w:b/>
                <w:bCs/>
                <w:sz w:val="18"/>
                <w:szCs w:val="18"/>
              </w:rPr>
              <w:t xml:space="preserve"> </w:t>
            </w:r>
            <w:r>
              <w:rPr>
                <w:rFonts w:ascii="Arial" w:hAnsi="Arial" w:cs="Arial"/>
                <w:b/>
                <w:bCs/>
                <w:spacing w:val="1"/>
                <w:sz w:val="18"/>
                <w:szCs w:val="18"/>
              </w:rPr>
              <w:t xml:space="preserve"> </w:t>
            </w:r>
            <w:r>
              <w:rPr>
                <w:rFonts w:ascii="Arial" w:hAnsi="Arial" w:cs="Arial"/>
                <w:b/>
                <w:bCs/>
                <w:spacing w:val="-1"/>
                <w:sz w:val="18"/>
                <w:szCs w:val="18"/>
              </w:rPr>
              <w:t>(Complete information</w:t>
            </w:r>
            <w:r>
              <w:rPr>
                <w:rFonts w:ascii="Arial" w:hAnsi="Arial" w:cs="Arial"/>
                <w:b/>
                <w:bCs/>
                <w:sz w:val="18"/>
                <w:szCs w:val="18"/>
              </w:rPr>
              <w:t xml:space="preserve"> </w:t>
            </w:r>
            <w:r>
              <w:rPr>
                <w:rFonts w:ascii="Arial" w:hAnsi="Arial" w:cs="Arial"/>
                <w:b/>
                <w:bCs/>
                <w:spacing w:val="-1"/>
                <w:sz w:val="18"/>
                <w:szCs w:val="18"/>
              </w:rPr>
              <w:t>required)</w:t>
            </w:r>
          </w:p>
        </w:tc>
      </w:tr>
      <w:tr w:rsidR="000218AE" w14:paraId="165F559E" w14:textId="77777777">
        <w:trPr>
          <w:trHeight w:val="474"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57C1D3A3" w14:textId="77777777">
            <w:pPr>
              <w:pStyle w:val="TableParagraph"/>
              <w:kinsoku w:val="0"/>
              <w:overflowPunct w:val="0"/>
              <w:spacing w:line="204" w:lineRule="exact"/>
              <w:ind w:left="102"/>
            </w:pPr>
            <w:r>
              <w:rPr>
                <w:rFonts w:ascii="Arial" w:hAnsi="Arial" w:cs="Arial"/>
                <w:spacing w:val="-1"/>
                <w:sz w:val="18"/>
                <w:szCs w:val="18"/>
              </w:rPr>
              <w:t>Name</w:t>
            </w:r>
            <w:r>
              <w:rPr>
                <w:rFonts w:ascii="Arial" w:hAnsi="Arial" w:cs="Arial"/>
                <w:sz w:val="18"/>
                <w:szCs w:val="18"/>
              </w:rPr>
              <w:t xml:space="preserve"> </w:t>
            </w:r>
            <w:r>
              <w:rPr>
                <w:rFonts w:ascii="Arial" w:hAnsi="Arial" w:cs="Arial"/>
                <w:spacing w:val="-1"/>
                <w:sz w:val="18"/>
                <w:szCs w:val="18"/>
              </w:rPr>
              <w:t>of</w:t>
            </w:r>
            <w:r>
              <w:rPr>
                <w:rFonts w:ascii="Arial" w:hAnsi="Arial" w:cs="Arial"/>
                <w:sz w:val="18"/>
                <w:szCs w:val="18"/>
              </w:rPr>
              <w:t xml:space="preserve"> </w:t>
            </w:r>
            <w:r>
              <w:rPr>
                <w:rFonts w:ascii="Arial" w:hAnsi="Arial" w:cs="Arial"/>
                <w:spacing w:val="-1"/>
                <w:sz w:val="18"/>
                <w:szCs w:val="18"/>
              </w:rPr>
              <w:t>Landlord</w:t>
            </w:r>
          </w:p>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41E0F011" w14:textId="77777777">
            <w:pPr>
              <w:pStyle w:val="TableParagraph"/>
              <w:kinsoku w:val="0"/>
              <w:overflowPunct w:val="0"/>
              <w:spacing w:line="204" w:lineRule="exact"/>
              <w:ind w:left="101"/>
            </w:pPr>
            <w:r>
              <w:rPr>
                <w:rFonts w:ascii="Arial" w:hAnsi="Arial" w:cs="Arial"/>
                <w:spacing w:val="-1"/>
                <w:sz w:val="18"/>
                <w:szCs w:val="18"/>
              </w:rPr>
              <w:t>Phone</w:t>
            </w:r>
            <w:r>
              <w:rPr>
                <w:rFonts w:ascii="Arial" w:hAnsi="Arial" w:cs="Arial"/>
                <w:sz w:val="18"/>
                <w:szCs w:val="18"/>
              </w:rPr>
              <w:t xml:space="preserve"> #</w:t>
            </w:r>
          </w:p>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6D66A140" w14:textId="77777777">
            <w:pPr>
              <w:pStyle w:val="TableParagraph"/>
              <w:kinsoku w:val="0"/>
              <w:overflowPunct w:val="0"/>
              <w:spacing w:line="204" w:lineRule="exact"/>
              <w:ind w:left="102"/>
            </w:pPr>
            <w:r>
              <w:rPr>
                <w:rFonts w:ascii="Arial" w:hAnsi="Arial" w:cs="Arial"/>
                <w:spacing w:val="-1"/>
                <w:sz w:val="18"/>
                <w:szCs w:val="18"/>
              </w:rPr>
              <w:t>Address</w:t>
            </w:r>
          </w:p>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154515BB" w14:textId="77777777">
            <w:pPr>
              <w:pStyle w:val="TableParagraph"/>
              <w:kinsoku w:val="0"/>
              <w:overflowPunct w:val="0"/>
              <w:spacing w:line="204" w:lineRule="exact"/>
              <w:ind w:left="100"/>
            </w:pPr>
            <w:r>
              <w:rPr>
                <w:rFonts w:ascii="Arial" w:hAnsi="Arial" w:cs="Arial"/>
                <w:spacing w:val="-1"/>
                <w:sz w:val="18"/>
                <w:szCs w:val="18"/>
              </w:rPr>
              <w:t>Reason</w:t>
            </w:r>
            <w:r>
              <w:rPr>
                <w:rFonts w:ascii="Arial" w:hAnsi="Arial" w:cs="Arial"/>
                <w:sz w:val="18"/>
                <w:szCs w:val="18"/>
              </w:rPr>
              <w:t xml:space="preserve"> </w:t>
            </w:r>
            <w:r>
              <w:rPr>
                <w:rFonts w:ascii="Arial" w:hAnsi="Arial" w:cs="Arial"/>
                <w:spacing w:val="-1"/>
                <w:sz w:val="18"/>
                <w:szCs w:val="18"/>
              </w:rPr>
              <w:t>for</w:t>
            </w:r>
            <w:r>
              <w:rPr>
                <w:rFonts w:ascii="Arial" w:hAnsi="Arial" w:cs="Arial"/>
                <w:sz w:val="18"/>
                <w:szCs w:val="18"/>
              </w:rPr>
              <w:t xml:space="preserve"> </w:t>
            </w:r>
            <w:r>
              <w:rPr>
                <w:rFonts w:ascii="Arial" w:hAnsi="Arial" w:cs="Arial"/>
                <w:spacing w:val="-1"/>
                <w:sz w:val="18"/>
                <w:szCs w:val="18"/>
              </w:rPr>
              <w:t>Leaving</w:t>
            </w:r>
          </w:p>
        </w:tc>
      </w:tr>
      <w:tr w:rsidR="000218AE" w14:paraId="1CD50A34" w14:textId="77777777">
        <w:trPr>
          <w:trHeight w:val="510"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62644817"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3C2E9550"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6222FAAC"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72F785CD" w14:textId="77777777"/>
        </w:tc>
      </w:tr>
      <w:tr w:rsidR="000218AE" w14:paraId="0A547940" w14:textId="77777777">
        <w:trPr>
          <w:trHeight w:val="510"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33F522C4"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5E4383AE"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5F1F992E"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5A4453EC" w14:textId="77777777"/>
        </w:tc>
      </w:tr>
      <w:tr w:rsidR="000218AE" w14:paraId="2C0A81CA" w14:textId="77777777">
        <w:trPr>
          <w:trHeight w:val="510"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65BC5108"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047D965F"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60FE74A8"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1CCE2913" w14:textId="77777777"/>
        </w:tc>
      </w:tr>
      <w:tr w:rsidR="000218AE" w14:paraId="6EB6442F" w14:textId="77777777">
        <w:trPr>
          <w:trHeight w:val="510"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2A21EB97"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7257C516"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2C30D6E7"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68B123C6" w14:textId="77777777"/>
        </w:tc>
      </w:tr>
      <w:tr w:rsidR="000218AE" w14:paraId="06711367" w14:textId="77777777">
        <w:trPr>
          <w:trHeight w:val="510"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6162B66F"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22FDA7CD"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781B3764"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4728E1F3" w14:textId="77777777"/>
        </w:tc>
      </w:tr>
      <w:tr w:rsidR="000218AE" w14:paraId="32A7CAF3" w14:textId="77777777">
        <w:trPr>
          <w:trHeight w:val="511" w:hRule="exact"/>
        </w:trPr>
        <w:tc>
          <w:tcPr>
            <w:tcW w:w="3150" w:type="dxa"/>
            <w:tcBorders>
              <w:top w:val="single" w:color="000000" w:sz="4" w:space="0"/>
              <w:left w:val="single" w:color="000000" w:sz="4" w:space="0"/>
              <w:bottom w:val="single" w:color="000000" w:sz="4" w:space="0"/>
              <w:right w:val="single" w:color="000000" w:sz="4" w:space="0"/>
            </w:tcBorders>
          </w:tcPr>
          <w:p w:rsidR="000218AE" w:rsidRDefault="000218AE" w14:paraId="3B020E04" w14:textId="77777777"/>
        </w:tc>
        <w:tc>
          <w:tcPr>
            <w:tcW w:w="2805" w:type="dxa"/>
            <w:tcBorders>
              <w:top w:val="single" w:color="000000" w:sz="4" w:space="0"/>
              <w:left w:val="single" w:color="000000" w:sz="4" w:space="0"/>
              <w:bottom w:val="single" w:color="000000" w:sz="4" w:space="0"/>
              <w:right w:val="single" w:color="000000" w:sz="4" w:space="0"/>
            </w:tcBorders>
          </w:tcPr>
          <w:p w:rsidR="000218AE" w:rsidRDefault="000218AE" w14:paraId="58E080C0" w14:textId="77777777"/>
        </w:tc>
        <w:tc>
          <w:tcPr>
            <w:tcW w:w="5429" w:type="dxa"/>
            <w:tcBorders>
              <w:top w:val="single" w:color="000000" w:sz="4" w:space="0"/>
              <w:left w:val="single" w:color="000000" w:sz="4" w:space="0"/>
              <w:bottom w:val="single" w:color="000000" w:sz="4" w:space="0"/>
              <w:right w:val="single" w:color="000000" w:sz="4" w:space="0"/>
            </w:tcBorders>
          </w:tcPr>
          <w:p w:rsidR="000218AE" w:rsidRDefault="000218AE" w14:paraId="37B822A9" w14:textId="77777777"/>
        </w:tc>
        <w:tc>
          <w:tcPr>
            <w:tcW w:w="3124" w:type="dxa"/>
            <w:tcBorders>
              <w:top w:val="single" w:color="000000" w:sz="4" w:space="0"/>
              <w:left w:val="single" w:color="000000" w:sz="4" w:space="0"/>
              <w:bottom w:val="single" w:color="000000" w:sz="4" w:space="0"/>
              <w:right w:val="single" w:color="000000" w:sz="4" w:space="0"/>
            </w:tcBorders>
          </w:tcPr>
          <w:p w:rsidR="000218AE" w:rsidRDefault="000218AE" w14:paraId="2E16903A" w14:textId="77777777"/>
        </w:tc>
      </w:tr>
    </w:tbl>
    <w:p w:rsidR="000218AE" w:rsidRDefault="000218AE" w14:paraId="6A21A9DC" w14:textId="77777777">
      <w:pPr>
        <w:pStyle w:val="BodyText"/>
        <w:kinsoku w:val="0"/>
        <w:overflowPunct w:val="0"/>
        <w:ind w:left="0"/>
        <w:rPr>
          <w:rFonts w:ascii="Calibri" w:hAnsi="Calibri" w:cs="Calibri"/>
          <w:b/>
          <w:bCs/>
          <w:sz w:val="20"/>
          <w:szCs w:val="20"/>
        </w:rPr>
      </w:pPr>
    </w:p>
    <w:p w:rsidR="000218AE" w:rsidRDefault="000218AE" w14:paraId="287E581B" w14:textId="77777777">
      <w:pPr>
        <w:pStyle w:val="BodyText"/>
        <w:kinsoku w:val="0"/>
        <w:overflowPunct w:val="0"/>
        <w:ind w:left="0"/>
        <w:rPr>
          <w:rFonts w:ascii="Calibri" w:hAnsi="Calibri" w:cs="Calibri"/>
          <w:b/>
          <w:bCs/>
          <w:sz w:val="20"/>
          <w:szCs w:val="20"/>
        </w:rPr>
      </w:pPr>
    </w:p>
    <w:p w:rsidR="00B3339A" w:rsidRDefault="00B3339A" w14:paraId="1206CEF7" w14:textId="77777777">
      <w:pPr>
        <w:pStyle w:val="BodyText"/>
        <w:kinsoku w:val="0"/>
        <w:overflowPunct w:val="0"/>
        <w:ind w:left="0"/>
        <w:rPr>
          <w:rFonts w:ascii="Calibri" w:hAnsi="Calibri" w:cs="Calibri"/>
          <w:b/>
          <w:bCs/>
          <w:sz w:val="20"/>
          <w:szCs w:val="20"/>
        </w:rPr>
      </w:pPr>
    </w:p>
    <w:p w:rsidR="00B3339A" w:rsidRDefault="00B3339A" w14:paraId="2A3E9453" w14:textId="77777777">
      <w:pPr>
        <w:pStyle w:val="BodyText"/>
        <w:kinsoku w:val="0"/>
        <w:overflowPunct w:val="0"/>
        <w:ind w:left="0"/>
        <w:rPr>
          <w:rFonts w:ascii="Calibri" w:hAnsi="Calibri" w:cs="Calibri"/>
          <w:b/>
          <w:bCs/>
          <w:sz w:val="20"/>
          <w:szCs w:val="20"/>
        </w:rPr>
      </w:pPr>
    </w:p>
    <w:p w:rsidR="00B3339A" w:rsidRDefault="00B3339A" w14:paraId="3DCD0FA4" w14:textId="77777777">
      <w:pPr>
        <w:pStyle w:val="BodyText"/>
        <w:kinsoku w:val="0"/>
        <w:overflowPunct w:val="0"/>
        <w:ind w:left="0"/>
        <w:rPr>
          <w:rFonts w:ascii="Calibri" w:hAnsi="Calibri" w:cs="Calibri"/>
          <w:b/>
          <w:bCs/>
          <w:sz w:val="20"/>
          <w:szCs w:val="20"/>
        </w:rPr>
      </w:pPr>
    </w:p>
    <w:p w:rsidR="00B3339A" w:rsidRDefault="00B3339A" w14:paraId="7EDDD819" w14:textId="77777777">
      <w:pPr>
        <w:pStyle w:val="BodyText"/>
        <w:kinsoku w:val="0"/>
        <w:overflowPunct w:val="0"/>
        <w:ind w:left="0"/>
        <w:rPr>
          <w:rFonts w:ascii="Calibri" w:hAnsi="Calibri" w:cs="Calibri"/>
          <w:b/>
          <w:bCs/>
          <w:sz w:val="20"/>
          <w:szCs w:val="20"/>
        </w:rPr>
      </w:pPr>
    </w:p>
    <w:p w:rsidR="00313541" w:rsidP="00313541" w:rsidRDefault="00313541" w14:paraId="1FB828E7" w14:textId="77777777">
      <w:pPr>
        <w:pStyle w:val="BodyText"/>
        <w:tabs>
          <w:tab w:val="left" w:pos="8213"/>
        </w:tabs>
        <w:kinsoku w:val="0"/>
        <w:overflowPunct w:val="0"/>
        <w:spacing w:line="495" w:lineRule="auto"/>
        <w:ind w:left="5371" w:right="4299" w:hanging="4352"/>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r>
        <w:rPr>
          <w:rFonts w:ascii="Calibri" w:hAnsi="Calibri" w:cs="Calibri"/>
          <w:b/>
          <w:bCs/>
          <w:spacing w:val="-1"/>
          <w:sz w:val="18"/>
          <w:szCs w:val="18"/>
        </w:rPr>
        <w:tab/>
      </w:r>
      <w:r>
        <w:rPr>
          <w:rFonts w:ascii="Calibri" w:hAnsi="Calibri" w:cs="Calibri"/>
          <w:b/>
          <w:bCs/>
          <w:spacing w:val="-1"/>
          <w:sz w:val="18"/>
          <w:szCs w:val="18"/>
        </w:rPr>
        <w:tab/>
      </w: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7-21-2020</w:t>
      </w:r>
    </w:p>
    <w:p w:rsidR="00B3339A" w:rsidP="00313541" w:rsidRDefault="00B3339A" w14:paraId="7705D618" w14:textId="77777777">
      <w:pPr>
        <w:pStyle w:val="BodyText"/>
        <w:tabs>
          <w:tab w:val="left" w:pos="6230"/>
        </w:tabs>
        <w:kinsoku w:val="0"/>
        <w:overflowPunct w:val="0"/>
        <w:ind w:left="0"/>
        <w:rPr>
          <w:rFonts w:ascii="Calibri" w:hAnsi="Calibri" w:cs="Calibri"/>
          <w:b/>
          <w:bCs/>
          <w:sz w:val="20"/>
          <w:szCs w:val="20"/>
        </w:rPr>
      </w:pPr>
    </w:p>
    <w:tbl>
      <w:tblPr>
        <w:tblW w:w="142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CCCC"/>
        <w:tblLayout w:type="fixed"/>
        <w:tblLook w:val="0000" w:firstRow="0" w:lastRow="0" w:firstColumn="0" w:lastColumn="0" w:noHBand="0" w:noVBand="0"/>
      </w:tblPr>
      <w:tblGrid>
        <w:gridCol w:w="14242"/>
      </w:tblGrid>
      <w:tr w:rsidRPr="00697D61" w:rsidR="00313541" w:rsidTr="00313541" w14:paraId="522C9B22" w14:textId="77777777">
        <w:trPr>
          <w:cantSplit/>
          <w:trHeight w:val="265"/>
          <w:jc w:val="center"/>
        </w:trPr>
        <w:tc>
          <w:tcPr>
            <w:tcW w:w="14242" w:type="dxa"/>
            <w:shd w:val="clear" w:color="auto" w:fill="CCCCCC"/>
          </w:tcPr>
          <w:p w:rsidRPr="00697D61" w:rsidR="00313541" w:rsidP="00892F23" w:rsidRDefault="00313541" w14:paraId="35F34F0E" w14:textId="77777777">
            <w:pPr>
              <w:pStyle w:val="AppHead"/>
              <w:rPr>
                <w:sz w:val="20"/>
              </w:rPr>
            </w:pPr>
            <w:r w:rsidRPr="00697D61">
              <w:rPr>
                <w:sz w:val="20"/>
              </w:rPr>
              <w:t>Sources of Income</w:t>
            </w:r>
            <w:r>
              <w:rPr>
                <w:sz w:val="20"/>
              </w:rPr>
              <w:t xml:space="preserve"> – </w:t>
            </w:r>
          </w:p>
        </w:tc>
      </w:tr>
    </w:tbl>
    <w:p w:rsidRPr="00313541" w:rsidR="00313541" w:rsidP="00313541" w:rsidRDefault="00313541" w14:paraId="14485965" w14:textId="77777777">
      <w:pPr>
        <w:ind w:left="-110"/>
        <w:jc w:val="both"/>
        <w:rPr>
          <w:rFonts w:cs="Arial"/>
          <w:b/>
          <w:i/>
          <w:sz w:val="16"/>
          <w:szCs w:val="16"/>
        </w:rPr>
      </w:pPr>
      <w:r w:rsidRPr="00313541">
        <w:rPr>
          <w:rFonts w:cs="Arial"/>
          <w:b/>
          <w:sz w:val="16"/>
          <w:szCs w:val="16"/>
        </w:rPr>
        <w:t xml:space="preserve">You </w:t>
      </w:r>
      <w:r w:rsidRPr="00313541">
        <w:rPr>
          <w:rFonts w:cs="Arial"/>
          <w:b/>
          <w:sz w:val="16"/>
          <w:szCs w:val="16"/>
          <w:u w:val="single"/>
        </w:rPr>
        <w:t>must</w:t>
      </w:r>
      <w:r w:rsidRPr="00313541">
        <w:rPr>
          <w:rFonts w:cs="Arial"/>
          <w:b/>
          <w:sz w:val="16"/>
          <w:szCs w:val="16"/>
        </w:rPr>
        <w:t xml:space="preserve"> report income from ALL sources.  This includes but is not limited to Employment, Public Assistance, Social Security, SSI Disability Compensation, Unemployment Compensation, Workers Compensation, Retirement Benefits, Veterans Benefits, Child Support, Alimony, Educational Grants, Scholarships, etc.  </w:t>
      </w:r>
      <w:r w:rsidRPr="00313541">
        <w:rPr>
          <w:rFonts w:cs="Arial"/>
          <w:b/>
          <w:i/>
          <w:sz w:val="16"/>
          <w:szCs w:val="16"/>
        </w:rPr>
        <w:t>If anyone outside your household gives you money or pays your bills, you must report it as a source of income.</w:t>
      </w:r>
      <w:r w:rsidRPr="00313541">
        <w:rPr>
          <w:rFonts w:cs="Arial"/>
          <w:b/>
          <w:sz w:val="16"/>
          <w:szCs w:val="16"/>
        </w:rPr>
        <w:t xml:space="preserve">  </w:t>
      </w:r>
      <w:r w:rsidRPr="00313541">
        <w:rPr>
          <w:rFonts w:cs="Arial"/>
          <w:b/>
          <w:i/>
          <w:sz w:val="16"/>
          <w:szCs w:val="16"/>
        </w:rPr>
        <w:t>(If additional space is required, use the back of this page.)</w:t>
      </w:r>
    </w:p>
    <w:p w:rsidRPr="00D33339" w:rsidR="00313541" w:rsidP="00313541" w:rsidRDefault="00313541" w14:paraId="369A3CB4" w14:textId="77777777">
      <w:pPr>
        <w:ind w:left="-110"/>
        <w:rPr>
          <w:rFonts w:cs="Arial"/>
          <w:sz w:val="10"/>
          <w:szCs w:val="1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6"/>
        <w:gridCol w:w="1094"/>
        <w:gridCol w:w="1877"/>
        <w:gridCol w:w="4534"/>
        <w:gridCol w:w="3692"/>
      </w:tblGrid>
      <w:tr w:rsidRPr="003106C8" w:rsidR="00313541" w:rsidTr="00313541" w14:paraId="2589F2B4" w14:textId="77777777">
        <w:trPr>
          <w:trHeight w:val="545"/>
          <w:jc w:val="center"/>
        </w:trPr>
        <w:tc>
          <w:tcPr>
            <w:tcW w:w="6407" w:type="dxa"/>
            <w:gridSpan w:val="3"/>
          </w:tcPr>
          <w:p w:rsidRPr="003106C8" w:rsidR="00313541" w:rsidP="00892F23" w:rsidRDefault="00313541" w14:paraId="56178408" w14:textId="77777777">
            <w:pPr>
              <w:ind w:left="-110"/>
              <w:rPr>
                <w:sz w:val="14"/>
                <w:szCs w:val="14"/>
              </w:rPr>
            </w:pPr>
            <w:r w:rsidRPr="003106C8">
              <w:rPr>
                <w:sz w:val="14"/>
                <w:szCs w:val="14"/>
              </w:rPr>
              <w:t>Agency or Person providing income:</w:t>
            </w:r>
          </w:p>
        </w:tc>
        <w:tc>
          <w:tcPr>
            <w:tcW w:w="4534" w:type="dxa"/>
          </w:tcPr>
          <w:p w:rsidRPr="003106C8" w:rsidR="00313541" w:rsidP="00892F23" w:rsidRDefault="00313541" w14:paraId="5F30FB0D" w14:textId="77777777">
            <w:pPr>
              <w:ind w:left="-110"/>
              <w:rPr>
                <w:sz w:val="14"/>
                <w:szCs w:val="14"/>
              </w:rPr>
            </w:pPr>
            <w:r w:rsidRPr="003106C8">
              <w:rPr>
                <w:sz w:val="14"/>
                <w:szCs w:val="14"/>
              </w:rPr>
              <w:t xml:space="preserve"> Name of Supervisor or Agency Contact:</w:t>
            </w:r>
          </w:p>
        </w:tc>
        <w:tc>
          <w:tcPr>
            <w:tcW w:w="3692" w:type="dxa"/>
            <w:vMerge w:val="restart"/>
          </w:tcPr>
          <w:p w:rsidRPr="003106C8" w:rsidR="00313541" w:rsidP="00892F23" w:rsidRDefault="00313541" w14:paraId="751BFAE2" w14:textId="77777777">
            <w:pPr>
              <w:ind w:left="-110"/>
              <w:rPr>
                <w:sz w:val="14"/>
                <w:szCs w:val="14"/>
              </w:rPr>
            </w:pPr>
            <w:r w:rsidRPr="003106C8">
              <w:rPr>
                <w:sz w:val="14"/>
                <w:szCs w:val="14"/>
              </w:rPr>
              <w:t xml:space="preserve"> Average Annual Income from this</w:t>
            </w:r>
          </w:p>
          <w:p w:rsidRPr="003106C8" w:rsidR="00313541" w:rsidP="00892F23" w:rsidRDefault="00313541" w14:paraId="4D74B626" w14:textId="77777777">
            <w:pPr>
              <w:ind w:left="-110"/>
              <w:rPr>
                <w:sz w:val="14"/>
                <w:szCs w:val="14"/>
              </w:rPr>
            </w:pPr>
            <w:r w:rsidRPr="003106C8">
              <w:rPr>
                <w:sz w:val="14"/>
                <w:szCs w:val="14"/>
              </w:rPr>
              <w:t xml:space="preserve"> Source:</w:t>
            </w:r>
          </w:p>
          <w:p w:rsidRPr="003106C8" w:rsidR="00313541" w:rsidP="00892F23" w:rsidRDefault="00313541" w14:paraId="117CA800" w14:textId="77777777">
            <w:pPr>
              <w:ind w:left="-110"/>
              <w:rPr>
                <w:sz w:val="14"/>
                <w:szCs w:val="14"/>
              </w:rPr>
            </w:pPr>
            <w:r w:rsidRPr="003106C8">
              <w:rPr>
                <w:sz w:val="14"/>
                <w:szCs w:val="14"/>
              </w:rPr>
              <w:t xml:space="preserve"> $ ________________</w:t>
            </w:r>
          </w:p>
          <w:p w:rsidRPr="003106C8" w:rsidR="00313541" w:rsidP="00892F23" w:rsidRDefault="00313541" w14:paraId="7645B375" w14:textId="77777777">
            <w:pPr>
              <w:ind w:left="-110"/>
              <w:rPr>
                <w:sz w:val="14"/>
                <w:szCs w:val="14"/>
              </w:rPr>
            </w:pPr>
          </w:p>
          <w:p w:rsidRPr="003106C8" w:rsidR="00313541" w:rsidP="00892F23" w:rsidRDefault="00313541" w14:paraId="6B0276D4" w14:textId="77777777">
            <w:pPr>
              <w:ind w:left="-110"/>
              <w:rPr>
                <w:sz w:val="14"/>
                <w:szCs w:val="14"/>
              </w:rPr>
            </w:pPr>
          </w:p>
          <w:p w:rsidRPr="003106C8" w:rsidR="00313541" w:rsidP="00892F23" w:rsidRDefault="00313541" w14:paraId="58958F70" w14:textId="77777777">
            <w:pPr>
              <w:tabs>
                <w:tab w:val="left" w:pos="2312"/>
              </w:tabs>
              <w:ind w:left="-110"/>
              <w:rPr>
                <w:sz w:val="14"/>
                <w:szCs w:val="14"/>
              </w:rPr>
            </w:pPr>
            <w:r w:rsidRPr="003106C8">
              <w:rPr>
                <w:sz w:val="14"/>
                <w:szCs w:val="14"/>
              </w:rPr>
              <w:t xml:space="preserve"> </w:t>
            </w:r>
          </w:p>
          <w:p w:rsidRPr="003106C8" w:rsidR="00313541" w:rsidP="00892F23" w:rsidRDefault="00313541" w14:paraId="7CAC8F3B" w14:textId="77777777">
            <w:pPr>
              <w:tabs>
                <w:tab w:val="left" w:pos="2312"/>
              </w:tabs>
              <w:ind w:left="-110"/>
              <w:rPr>
                <w:sz w:val="14"/>
                <w:szCs w:val="14"/>
              </w:rPr>
            </w:pPr>
            <w:r w:rsidRPr="003106C8">
              <w:rPr>
                <w:sz w:val="14"/>
                <w:szCs w:val="14"/>
              </w:rPr>
              <w:t xml:space="preserve"> Occupation:  </w:t>
            </w:r>
            <w:r w:rsidRPr="003106C8">
              <w:rPr>
                <w:sz w:val="14"/>
                <w:szCs w:val="14"/>
                <w:u w:val="single"/>
              </w:rPr>
              <w:tab/>
            </w:r>
          </w:p>
          <w:p w:rsidRPr="003106C8" w:rsidR="00313541" w:rsidP="00892F23" w:rsidRDefault="00313541" w14:paraId="02FFB895" w14:textId="77777777">
            <w:pPr>
              <w:tabs>
                <w:tab w:val="left" w:pos="2312"/>
              </w:tabs>
              <w:ind w:left="-110"/>
              <w:rPr>
                <w:sz w:val="14"/>
                <w:szCs w:val="14"/>
              </w:rPr>
            </w:pPr>
          </w:p>
          <w:p w:rsidR="00313541" w:rsidP="00892F23" w:rsidRDefault="00313541" w14:paraId="2758E035" w14:textId="77777777">
            <w:pPr>
              <w:tabs>
                <w:tab w:val="left" w:pos="2312"/>
              </w:tabs>
              <w:ind w:left="-110"/>
              <w:jc w:val="center"/>
              <w:rPr>
                <w:sz w:val="14"/>
                <w:szCs w:val="14"/>
              </w:rPr>
            </w:pPr>
            <w:r w:rsidRPr="003106C8">
              <w:rPr>
                <w:sz w:val="14"/>
                <w:szCs w:val="14"/>
              </w:rPr>
              <w:t xml:space="preserve">Is your income placed in a Direct Deposit   account?  </w:t>
            </w:r>
          </w:p>
          <w:p w:rsidRPr="003106C8" w:rsidR="00313541" w:rsidP="00892F23" w:rsidRDefault="00313541" w14:paraId="179E0DF3" w14:textId="77777777">
            <w:pPr>
              <w:tabs>
                <w:tab w:val="left" w:pos="2312"/>
              </w:tabs>
              <w:ind w:left="-110"/>
              <w:jc w:val="center"/>
              <w:rPr>
                <w:sz w:val="14"/>
                <w:szCs w:val="14"/>
              </w:rPr>
            </w:pPr>
            <w:r w:rsidRPr="003106C8">
              <w:rPr>
                <w:sz w:val="14"/>
                <w:szCs w:val="14"/>
              </w:rPr>
              <w:t xml:space="preserve"> </w:t>
            </w:r>
            <w:r w:rsidRPr="003106C8">
              <w:rPr>
                <w:rFonts w:cs="Arial"/>
                <w:noProof/>
                <w:sz w:val="14"/>
                <w:szCs w:val="14"/>
              </w:rPr>
              <w:fldChar w:fldCharType="begin">
                <w:ffData>
                  <w:name w:val="Check8"/>
                  <w:enabled/>
                  <w:calcOnExit w:val="0"/>
                  <w:checkBox>
                    <w:sizeAuto/>
                    <w:default w:val="0"/>
                  </w:checkBox>
                </w:ffData>
              </w:fldChar>
            </w:r>
            <w:r w:rsidRPr="003106C8">
              <w:rPr>
                <w:rFonts w:cs="Arial"/>
                <w:noProof/>
                <w:sz w:val="14"/>
                <w:szCs w:val="14"/>
              </w:rPr>
              <w:instrText xml:space="preserve"> FORMCHECKBOX </w:instrText>
            </w:r>
            <w:r w:rsidRPr="003106C8">
              <w:rPr>
                <w:rFonts w:cs="Arial"/>
                <w:noProof/>
                <w:sz w:val="14"/>
                <w:szCs w:val="14"/>
              </w:rPr>
            </w:r>
            <w:r w:rsidRPr="003106C8">
              <w:rPr>
                <w:rFonts w:cs="Arial"/>
                <w:noProof/>
                <w:sz w:val="14"/>
                <w:szCs w:val="14"/>
              </w:rPr>
              <w:fldChar w:fldCharType="separate"/>
            </w:r>
            <w:r w:rsidRPr="003106C8">
              <w:rPr>
                <w:rFonts w:cs="Arial"/>
                <w:noProof/>
                <w:sz w:val="14"/>
                <w:szCs w:val="14"/>
              </w:rPr>
              <w:fldChar w:fldCharType="end"/>
            </w:r>
            <w:r w:rsidRPr="003106C8">
              <w:rPr>
                <w:rFonts w:cs="Arial"/>
                <w:noProof/>
                <w:sz w:val="14"/>
                <w:szCs w:val="14"/>
              </w:rPr>
              <w:t xml:space="preserve"> YES   </w:t>
            </w:r>
            <w:r w:rsidRPr="003106C8">
              <w:rPr>
                <w:rFonts w:cs="Arial"/>
                <w:noProof/>
                <w:sz w:val="14"/>
                <w:szCs w:val="14"/>
              </w:rPr>
              <w:fldChar w:fldCharType="begin">
                <w:ffData>
                  <w:name w:val="Check8"/>
                  <w:enabled/>
                  <w:calcOnExit w:val="0"/>
                  <w:checkBox>
                    <w:sizeAuto/>
                    <w:default w:val="0"/>
                  </w:checkBox>
                </w:ffData>
              </w:fldChar>
            </w:r>
            <w:r w:rsidRPr="003106C8">
              <w:rPr>
                <w:rFonts w:cs="Arial"/>
                <w:noProof/>
                <w:sz w:val="14"/>
                <w:szCs w:val="14"/>
              </w:rPr>
              <w:instrText xml:space="preserve"> FORMCHECKBOX </w:instrText>
            </w:r>
            <w:r w:rsidRPr="003106C8">
              <w:rPr>
                <w:rFonts w:cs="Arial"/>
                <w:noProof/>
                <w:sz w:val="14"/>
                <w:szCs w:val="14"/>
              </w:rPr>
            </w:r>
            <w:r w:rsidRPr="003106C8">
              <w:rPr>
                <w:rFonts w:cs="Arial"/>
                <w:noProof/>
                <w:sz w:val="14"/>
                <w:szCs w:val="14"/>
              </w:rPr>
              <w:fldChar w:fldCharType="separate"/>
            </w:r>
            <w:r w:rsidRPr="003106C8">
              <w:rPr>
                <w:rFonts w:cs="Arial"/>
                <w:noProof/>
                <w:sz w:val="14"/>
                <w:szCs w:val="14"/>
              </w:rPr>
              <w:fldChar w:fldCharType="end"/>
            </w:r>
            <w:r w:rsidRPr="003106C8">
              <w:rPr>
                <w:rFonts w:cs="Arial"/>
                <w:noProof/>
                <w:sz w:val="14"/>
                <w:szCs w:val="14"/>
              </w:rPr>
              <w:t xml:space="preserve"> NO</w:t>
            </w:r>
          </w:p>
        </w:tc>
      </w:tr>
      <w:tr w:rsidRPr="003106C8" w:rsidR="00313541" w:rsidTr="00313541" w14:paraId="343E15E7" w14:textId="77777777">
        <w:trPr>
          <w:trHeight w:val="545"/>
          <w:jc w:val="center"/>
        </w:trPr>
        <w:tc>
          <w:tcPr>
            <w:tcW w:w="6407" w:type="dxa"/>
            <w:gridSpan w:val="3"/>
          </w:tcPr>
          <w:p w:rsidRPr="003106C8" w:rsidR="00313541" w:rsidP="00892F23" w:rsidRDefault="00313541" w14:paraId="3830AB8C" w14:textId="77777777">
            <w:pPr>
              <w:ind w:left="-110"/>
              <w:rPr>
                <w:sz w:val="14"/>
                <w:szCs w:val="14"/>
              </w:rPr>
            </w:pPr>
            <w:r w:rsidRPr="003106C8">
              <w:rPr>
                <w:sz w:val="14"/>
                <w:szCs w:val="14"/>
              </w:rPr>
              <w:t xml:space="preserve"> Address:</w:t>
            </w:r>
          </w:p>
        </w:tc>
        <w:tc>
          <w:tcPr>
            <w:tcW w:w="4534" w:type="dxa"/>
          </w:tcPr>
          <w:p w:rsidRPr="003106C8" w:rsidR="00313541" w:rsidP="00892F23" w:rsidRDefault="00313541" w14:paraId="3E31F0A0" w14:textId="77777777">
            <w:pPr>
              <w:ind w:left="-110"/>
              <w:rPr>
                <w:sz w:val="14"/>
                <w:szCs w:val="14"/>
              </w:rPr>
            </w:pPr>
            <w:r w:rsidRPr="003106C8">
              <w:rPr>
                <w:sz w:val="14"/>
                <w:szCs w:val="14"/>
              </w:rPr>
              <w:t xml:space="preserve"> Phone Number</w:t>
            </w:r>
          </w:p>
        </w:tc>
        <w:tc>
          <w:tcPr>
            <w:tcW w:w="3692" w:type="dxa"/>
            <w:vMerge/>
          </w:tcPr>
          <w:p w:rsidRPr="003106C8" w:rsidR="00313541" w:rsidP="00892F23" w:rsidRDefault="00313541" w14:paraId="1CE91101" w14:textId="77777777">
            <w:pPr>
              <w:ind w:left="-110"/>
              <w:rPr>
                <w:sz w:val="14"/>
                <w:szCs w:val="14"/>
              </w:rPr>
            </w:pPr>
          </w:p>
        </w:tc>
      </w:tr>
      <w:tr w:rsidRPr="003106C8" w:rsidR="00313541" w:rsidTr="00313541" w14:paraId="10F1DB97" w14:textId="77777777">
        <w:trPr>
          <w:trHeight w:val="545"/>
          <w:jc w:val="center"/>
        </w:trPr>
        <w:tc>
          <w:tcPr>
            <w:tcW w:w="3436" w:type="dxa"/>
            <w:tcBorders>
              <w:bottom w:val="single" w:color="auto" w:sz="12" w:space="0"/>
            </w:tcBorders>
          </w:tcPr>
          <w:p w:rsidRPr="003106C8" w:rsidR="00313541" w:rsidP="00892F23" w:rsidRDefault="00313541" w14:paraId="4CDAFDC8" w14:textId="77777777">
            <w:pPr>
              <w:ind w:left="-110"/>
              <w:rPr>
                <w:sz w:val="14"/>
                <w:szCs w:val="14"/>
              </w:rPr>
            </w:pPr>
            <w:r w:rsidRPr="003106C8">
              <w:rPr>
                <w:sz w:val="14"/>
                <w:szCs w:val="14"/>
              </w:rPr>
              <w:t xml:space="preserve"> City:</w:t>
            </w:r>
          </w:p>
        </w:tc>
        <w:tc>
          <w:tcPr>
            <w:tcW w:w="1094" w:type="dxa"/>
            <w:tcBorders>
              <w:bottom w:val="single" w:color="auto" w:sz="12" w:space="0"/>
            </w:tcBorders>
          </w:tcPr>
          <w:p w:rsidRPr="003106C8" w:rsidR="00313541" w:rsidP="00892F23" w:rsidRDefault="00313541" w14:paraId="0846CAB6" w14:textId="77777777">
            <w:pPr>
              <w:ind w:left="-110"/>
              <w:rPr>
                <w:sz w:val="14"/>
                <w:szCs w:val="14"/>
              </w:rPr>
            </w:pPr>
            <w:r w:rsidRPr="003106C8">
              <w:rPr>
                <w:sz w:val="14"/>
                <w:szCs w:val="14"/>
              </w:rPr>
              <w:t xml:space="preserve"> State:</w:t>
            </w:r>
          </w:p>
        </w:tc>
        <w:tc>
          <w:tcPr>
            <w:tcW w:w="1877" w:type="dxa"/>
            <w:tcBorders>
              <w:bottom w:val="single" w:color="auto" w:sz="12" w:space="0"/>
            </w:tcBorders>
          </w:tcPr>
          <w:p w:rsidRPr="003106C8" w:rsidR="00313541" w:rsidP="00892F23" w:rsidRDefault="00313541" w14:paraId="1EDB4E8F" w14:textId="77777777">
            <w:pPr>
              <w:ind w:left="-110"/>
              <w:rPr>
                <w:sz w:val="14"/>
                <w:szCs w:val="14"/>
              </w:rPr>
            </w:pPr>
            <w:r w:rsidRPr="003106C8">
              <w:rPr>
                <w:sz w:val="14"/>
                <w:szCs w:val="14"/>
              </w:rPr>
              <w:t xml:space="preserve"> Zip:</w:t>
            </w:r>
          </w:p>
        </w:tc>
        <w:tc>
          <w:tcPr>
            <w:tcW w:w="4534" w:type="dxa"/>
            <w:tcBorders>
              <w:bottom w:val="single" w:color="auto" w:sz="12" w:space="0"/>
            </w:tcBorders>
          </w:tcPr>
          <w:p w:rsidRPr="003106C8" w:rsidR="00313541" w:rsidP="00892F23" w:rsidRDefault="00313541" w14:paraId="5E617E64" w14:textId="77777777">
            <w:pPr>
              <w:ind w:left="-110"/>
              <w:rPr>
                <w:sz w:val="14"/>
                <w:szCs w:val="14"/>
              </w:rPr>
            </w:pPr>
            <w:r w:rsidRPr="003106C8">
              <w:rPr>
                <w:sz w:val="14"/>
                <w:szCs w:val="14"/>
              </w:rPr>
              <w:t xml:space="preserve"> Income:</w:t>
            </w:r>
          </w:p>
          <w:p w:rsidRPr="003106C8" w:rsidR="00313541" w:rsidP="00892F23" w:rsidRDefault="00313541" w14:paraId="5D3AB63E" w14:textId="77777777">
            <w:pPr>
              <w:ind w:left="-110"/>
              <w:rPr>
                <w:sz w:val="14"/>
                <w:szCs w:val="14"/>
              </w:rPr>
            </w:pPr>
            <w:r w:rsidRPr="003106C8">
              <w:rPr>
                <w:sz w:val="14"/>
                <w:szCs w:val="14"/>
              </w:rPr>
              <w:t xml:space="preserve"> $ _____________ per _______ (</w:t>
            </w:r>
            <w:proofErr w:type="spellStart"/>
            <w:r w:rsidRPr="003106C8">
              <w:rPr>
                <w:sz w:val="14"/>
                <w:szCs w:val="14"/>
              </w:rPr>
              <w:t>hr</w:t>
            </w:r>
            <w:proofErr w:type="spellEnd"/>
            <w:r w:rsidRPr="003106C8">
              <w:rPr>
                <w:sz w:val="14"/>
                <w:szCs w:val="14"/>
              </w:rPr>
              <w:t>/</w:t>
            </w:r>
            <w:proofErr w:type="spellStart"/>
            <w:r w:rsidRPr="003106C8">
              <w:rPr>
                <w:sz w:val="14"/>
                <w:szCs w:val="14"/>
              </w:rPr>
              <w:t>wk</w:t>
            </w:r>
            <w:proofErr w:type="spellEnd"/>
            <w:r w:rsidRPr="003106C8">
              <w:rPr>
                <w:sz w:val="14"/>
                <w:szCs w:val="14"/>
              </w:rPr>
              <w:t>/</w:t>
            </w:r>
            <w:proofErr w:type="spellStart"/>
            <w:r w:rsidRPr="003106C8">
              <w:rPr>
                <w:sz w:val="14"/>
                <w:szCs w:val="14"/>
              </w:rPr>
              <w:t>mo</w:t>
            </w:r>
            <w:proofErr w:type="spellEnd"/>
            <w:r w:rsidRPr="003106C8">
              <w:rPr>
                <w:sz w:val="14"/>
                <w:szCs w:val="14"/>
              </w:rPr>
              <w:t>/</w:t>
            </w:r>
            <w:proofErr w:type="spellStart"/>
            <w:r w:rsidRPr="003106C8">
              <w:rPr>
                <w:sz w:val="14"/>
                <w:szCs w:val="14"/>
              </w:rPr>
              <w:t>yr</w:t>
            </w:r>
            <w:proofErr w:type="spellEnd"/>
            <w:r w:rsidRPr="003106C8">
              <w:rPr>
                <w:sz w:val="14"/>
                <w:szCs w:val="14"/>
              </w:rPr>
              <w:t>/</w:t>
            </w:r>
            <w:proofErr w:type="spellStart"/>
            <w:r w:rsidRPr="003106C8">
              <w:rPr>
                <w:sz w:val="14"/>
                <w:szCs w:val="14"/>
              </w:rPr>
              <w:t>etc</w:t>
            </w:r>
            <w:proofErr w:type="spellEnd"/>
            <w:r w:rsidRPr="003106C8">
              <w:rPr>
                <w:sz w:val="14"/>
                <w:szCs w:val="14"/>
              </w:rPr>
              <w:t>)</w:t>
            </w:r>
          </w:p>
        </w:tc>
        <w:tc>
          <w:tcPr>
            <w:tcW w:w="3692" w:type="dxa"/>
            <w:vMerge/>
            <w:tcBorders>
              <w:bottom w:val="single" w:color="auto" w:sz="12" w:space="0"/>
            </w:tcBorders>
          </w:tcPr>
          <w:p w:rsidRPr="003106C8" w:rsidR="00313541" w:rsidP="00892F23" w:rsidRDefault="00313541" w14:paraId="306E424A" w14:textId="77777777">
            <w:pPr>
              <w:ind w:left="-110"/>
              <w:rPr>
                <w:sz w:val="14"/>
                <w:szCs w:val="14"/>
              </w:rPr>
            </w:pPr>
          </w:p>
        </w:tc>
      </w:tr>
      <w:tr w:rsidRPr="003106C8" w:rsidR="00313541" w:rsidTr="00313541" w14:paraId="5D46340E" w14:textId="77777777">
        <w:trPr>
          <w:trHeight w:val="545"/>
          <w:jc w:val="center"/>
        </w:trPr>
        <w:tc>
          <w:tcPr>
            <w:tcW w:w="6407" w:type="dxa"/>
            <w:gridSpan w:val="3"/>
          </w:tcPr>
          <w:p w:rsidRPr="003106C8" w:rsidR="00313541" w:rsidP="00892F23" w:rsidRDefault="00313541" w14:paraId="2981E701" w14:textId="77777777">
            <w:pPr>
              <w:ind w:left="-110"/>
              <w:rPr>
                <w:sz w:val="14"/>
                <w:szCs w:val="14"/>
              </w:rPr>
            </w:pPr>
            <w:r>
              <w:rPr>
                <w:sz w:val="14"/>
                <w:szCs w:val="14"/>
              </w:rPr>
              <w:t xml:space="preserve"> Employer, </w:t>
            </w:r>
            <w:r w:rsidRPr="003106C8">
              <w:rPr>
                <w:sz w:val="14"/>
                <w:szCs w:val="14"/>
              </w:rPr>
              <w:t>Agency or Person providing income:</w:t>
            </w:r>
          </w:p>
        </w:tc>
        <w:tc>
          <w:tcPr>
            <w:tcW w:w="4534" w:type="dxa"/>
          </w:tcPr>
          <w:p w:rsidRPr="003106C8" w:rsidR="00313541" w:rsidP="00892F23" w:rsidRDefault="00313541" w14:paraId="7787DF36" w14:textId="77777777">
            <w:pPr>
              <w:ind w:left="-110"/>
              <w:rPr>
                <w:sz w:val="14"/>
                <w:szCs w:val="14"/>
              </w:rPr>
            </w:pPr>
            <w:r w:rsidRPr="003106C8">
              <w:rPr>
                <w:sz w:val="14"/>
                <w:szCs w:val="14"/>
              </w:rPr>
              <w:t xml:space="preserve"> Name of Supervisor or Agency Contact:</w:t>
            </w:r>
          </w:p>
        </w:tc>
        <w:tc>
          <w:tcPr>
            <w:tcW w:w="3692" w:type="dxa"/>
            <w:vMerge w:val="restart"/>
          </w:tcPr>
          <w:p w:rsidRPr="003106C8" w:rsidR="00313541" w:rsidP="00892F23" w:rsidRDefault="00313541" w14:paraId="328B1041" w14:textId="77777777">
            <w:pPr>
              <w:ind w:left="-110"/>
              <w:rPr>
                <w:sz w:val="14"/>
                <w:szCs w:val="14"/>
              </w:rPr>
            </w:pPr>
            <w:r w:rsidRPr="003106C8">
              <w:rPr>
                <w:sz w:val="14"/>
                <w:szCs w:val="14"/>
              </w:rPr>
              <w:t xml:space="preserve"> Average Annual Income from this</w:t>
            </w:r>
          </w:p>
          <w:p w:rsidRPr="003106C8" w:rsidR="00313541" w:rsidP="00892F23" w:rsidRDefault="00313541" w14:paraId="1BFB6E59" w14:textId="77777777">
            <w:pPr>
              <w:ind w:left="-110"/>
              <w:rPr>
                <w:sz w:val="14"/>
                <w:szCs w:val="14"/>
              </w:rPr>
            </w:pPr>
            <w:r w:rsidRPr="003106C8">
              <w:rPr>
                <w:sz w:val="14"/>
                <w:szCs w:val="14"/>
              </w:rPr>
              <w:t xml:space="preserve"> Source:</w:t>
            </w:r>
          </w:p>
          <w:p w:rsidRPr="003106C8" w:rsidR="00313541" w:rsidP="00892F23" w:rsidRDefault="00313541" w14:paraId="17C512EB" w14:textId="77777777">
            <w:pPr>
              <w:ind w:left="-110"/>
              <w:rPr>
                <w:sz w:val="14"/>
                <w:szCs w:val="14"/>
              </w:rPr>
            </w:pPr>
            <w:r w:rsidRPr="003106C8">
              <w:rPr>
                <w:sz w:val="14"/>
                <w:szCs w:val="14"/>
              </w:rPr>
              <w:t xml:space="preserve"> $ ________________</w:t>
            </w:r>
          </w:p>
          <w:p w:rsidRPr="003106C8" w:rsidR="00313541" w:rsidP="00892F23" w:rsidRDefault="00313541" w14:paraId="7E7378E4" w14:textId="77777777">
            <w:pPr>
              <w:ind w:left="-110"/>
              <w:rPr>
                <w:sz w:val="14"/>
                <w:szCs w:val="14"/>
              </w:rPr>
            </w:pPr>
          </w:p>
          <w:p w:rsidRPr="003106C8" w:rsidR="00313541" w:rsidP="00892F23" w:rsidRDefault="00313541" w14:paraId="2EF1B386" w14:textId="77777777">
            <w:pPr>
              <w:ind w:left="-110"/>
              <w:rPr>
                <w:sz w:val="14"/>
                <w:szCs w:val="14"/>
              </w:rPr>
            </w:pPr>
          </w:p>
          <w:p w:rsidRPr="003106C8" w:rsidR="00313541" w:rsidP="00892F23" w:rsidRDefault="00313541" w14:paraId="0980D65A" w14:textId="77777777">
            <w:pPr>
              <w:ind w:left="-110"/>
              <w:rPr>
                <w:sz w:val="14"/>
                <w:szCs w:val="14"/>
              </w:rPr>
            </w:pPr>
          </w:p>
          <w:p w:rsidRPr="003106C8" w:rsidR="00313541" w:rsidP="00892F23" w:rsidRDefault="00313541" w14:paraId="2EABF6CA" w14:textId="77777777">
            <w:pPr>
              <w:tabs>
                <w:tab w:val="left" w:pos="2312"/>
              </w:tabs>
              <w:ind w:left="-110"/>
              <w:rPr>
                <w:sz w:val="14"/>
                <w:szCs w:val="14"/>
              </w:rPr>
            </w:pPr>
            <w:r w:rsidRPr="003106C8">
              <w:rPr>
                <w:sz w:val="14"/>
                <w:szCs w:val="14"/>
              </w:rPr>
              <w:t xml:space="preserve"> Occupation:  </w:t>
            </w:r>
            <w:r w:rsidRPr="003106C8">
              <w:rPr>
                <w:sz w:val="14"/>
                <w:szCs w:val="14"/>
                <w:u w:val="single"/>
              </w:rPr>
              <w:tab/>
            </w:r>
          </w:p>
          <w:p w:rsidRPr="003106C8" w:rsidR="00313541" w:rsidP="00892F23" w:rsidRDefault="00313541" w14:paraId="162770C9" w14:textId="77777777">
            <w:pPr>
              <w:tabs>
                <w:tab w:val="left" w:pos="2312"/>
              </w:tabs>
              <w:ind w:left="-110"/>
              <w:rPr>
                <w:sz w:val="14"/>
                <w:szCs w:val="14"/>
              </w:rPr>
            </w:pPr>
          </w:p>
          <w:p w:rsidR="00313541" w:rsidP="00892F23" w:rsidRDefault="00313541" w14:paraId="021E9ADA" w14:textId="77777777">
            <w:pPr>
              <w:tabs>
                <w:tab w:val="left" w:pos="2312"/>
              </w:tabs>
              <w:ind w:left="-110"/>
              <w:jc w:val="center"/>
              <w:rPr>
                <w:sz w:val="14"/>
                <w:szCs w:val="14"/>
              </w:rPr>
            </w:pPr>
            <w:r w:rsidRPr="003106C8">
              <w:rPr>
                <w:sz w:val="14"/>
                <w:szCs w:val="14"/>
              </w:rPr>
              <w:t xml:space="preserve">Is your income placed in a Direct Deposit   account? </w:t>
            </w:r>
          </w:p>
          <w:p w:rsidRPr="003106C8" w:rsidR="00313541" w:rsidP="00892F23" w:rsidRDefault="00313541" w14:paraId="6B2749C6" w14:textId="77777777">
            <w:pPr>
              <w:tabs>
                <w:tab w:val="left" w:pos="2312"/>
              </w:tabs>
              <w:ind w:left="-110"/>
              <w:jc w:val="center"/>
              <w:rPr>
                <w:sz w:val="14"/>
                <w:szCs w:val="14"/>
              </w:rPr>
            </w:pPr>
            <w:r w:rsidRPr="003106C8">
              <w:rPr>
                <w:sz w:val="14"/>
                <w:szCs w:val="14"/>
              </w:rPr>
              <w:t xml:space="preserve">  </w:t>
            </w:r>
            <w:r w:rsidRPr="003106C8">
              <w:rPr>
                <w:rFonts w:cs="Arial"/>
                <w:noProof/>
                <w:sz w:val="14"/>
                <w:szCs w:val="14"/>
              </w:rPr>
              <w:fldChar w:fldCharType="begin">
                <w:ffData>
                  <w:name w:val="Check8"/>
                  <w:enabled/>
                  <w:calcOnExit w:val="0"/>
                  <w:checkBox>
                    <w:sizeAuto/>
                    <w:default w:val="0"/>
                  </w:checkBox>
                </w:ffData>
              </w:fldChar>
            </w:r>
            <w:r w:rsidRPr="003106C8">
              <w:rPr>
                <w:rFonts w:cs="Arial"/>
                <w:noProof/>
                <w:sz w:val="14"/>
                <w:szCs w:val="14"/>
              </w:rPr>
              <w:instrText xml:space="preserve"> FORMCHECKBOX </w:instrText>
            </w:r>
            <w:r w:rsidRPr="003106C8">
              <w:rPr>
                <w:rFonts w:cs="Arial"/>
                <w:noProof/>
                <w:sz w:val="14"/>
                <w:szCs w:val="14"/>
              </w:rPr>
            </w:r>
            <w:r w:rsidRPr="003106C8">
              <w:rPr>
                <w:rFonts w:cs="Arial"/>
                <w:noProof/>
                <w:sz w:val="14"/>
                <w:szCs w:val="14"/>
              </w:rPr>
              <w:fldChar w:fldCharType="separate"/>
            </w:r>
            <w:r w:rsidRPr="003106C8">
              <w:rPr>
                <w:rFonts w:cs="Arial"/>
                <w:noProof/>
                <w:sz w:val="14"/>
                <w:szCs w:val="14"/>
              </w:rPr>
              <w:fldChar w:fldCharType="end"/>
            </w:r>
            <w:r w:rsidRPr="003106C8">
              <w:rPr>
                <w:rFonts w:cs="Arial"/>
                <w:noProof/>
                <w:sz w:val="14"/>
                <w:szCs w:val="14"/>
              </w:rPr>
              <w:t xml:space="preserve"> YES   </w:t>
            </w:r>
            <w:r w:rsidRPr="003106C8">
              <w:rPr>
                <w:rFonts w:cs="Arial"/>
                <w:noProof/>
                <w:sz w:val="14"/>
                <w:szCs w:val="14"/>
              </w:rPr>
              <w:fldChar w:fldCharType="begin">
                <w:ffData>
                  <w:name w:val="Check8"/>
                  <w:enabled/>
                  <w:calcOnExit w:val="0"/>
                  <w:checkBox>
                    <w:sizeAuto/>
                    <w:default w:val="0"/>
                  </w:checkBox>
                </w:ffData>
              </w:fldChar>
            </w:r>
            <w:r w:rsidRPr="003106C8">
              <w:rPr>
                <w:rFonts w:cs="Arial"/>
                <w:noProof/>
                <w:sz w:val="14"/>
                <w:szCs w:val="14"/>
              </w:rPr>
              <w:instrText xml:space="preserve"> FORMCHECKBOX </w:instrText>
            </w:r>
            <w:r w:rsidRPr="003106C8">
              <w:rPr>
                <w:rFonts w:cs="Arial"/>
                <w:noProof/>
                <w:sz w:val="14"/>
                <w:szCs w:val="14"/>
              </w:rPr>
            </w:r>
            <w:r w:rsidRPr="003106C8">
              <w:rPr>
                <w:rFonts w:cs="Arial"/>
                <w:noProof/>
                <w:sz w:val="14"/>
                <w:szCs w:val="14"/>
              </w:rPr>
              <w:fldChar w:fldCharType="separate"/>
            </w:r>
            <w:r w:rsidRPr="003106C8">
              <w:rPr>
                <w:rFonts w:cs="Arial"/>
                <w:noProof/>
                <w:sz w:val="14"/>
                <w:szCs w:val="14"/>
              </w:rPr>
              <w:fldChar w:fldCharType="end"/>
            </w:r>
            <w:r w:rsidRPr="003106C8">
              <w:rPr>
                <w:rFonts w:cs="Arial"/>
                <w:noProof/>
                <w:sz w:val="14"/>
                <w:szCs w:val="14"/>
              </w:rPr>
              <w:t xml:space="preserve"> NO</w:t>
            </w:r>
          </w:p>
        </w:tc>
      </w:tr>
      <w:tr w:rsidRPr="003106C8" w:rsidR="00313541" w:rsidTr="00313541" w14:paraId="63F8674C" w14:textId="77777777">
        <w:trPr>
          <w:trHeight w:val="545"/>
          <w:jc w:val="center"/>
        </w:trPr>
        <w:tc>
          <w:tcPr>
            <w:tcW w:w="6407" w:type="dxa"/>
            <w:gridSpan w:val="3"/>
          </w:tcPr>
          <w:p w:rsidR="00313541" w:rsidP="00892F23" w:rsidRDefault="00313541" w14:paraId="6947E90E" w14:textId="77777777">
            <w:pPr>
              <w:ind w:left="-110"/>
              <w:rPr>
                <w:sz w:val="14"/>
                <w:szCs w:val="14"/>
              </w:rPr>
            </w:pPr>
          </w:p>
        </w:tc>
        <w:tc>
          <w:tcPr>
            <w:tcW w:w="4534" w:type="dxa"/>
          </w:tcPr>
          <w:p w:rsidRPr="003106C8" w:rsidR="00313541" w:rsidP="00892F23" w:rsidRDefault="00313541" w14:paraId="06C4B47A" w14:textId="77777777">
            <w:pPr>
              <w:ind w:left="-110"/>
              <w:rPr>
                <w:sz w:val="14"/>
                <w:szCs w:val="14"/>
              </w:rPr>
            </w:pPr>
          </w:p>
        </w:tc>
        <w:tc>
          <w:tcPr>
            <w:tcW w:w="3692" w:type="dxa"/>
            <w:vMerge/>
          </w:tcPr>
          <w:p w:rsidRPr="003106C8" w:rsidR="00313541" w:rsidP="00892F23" w:rsidRDefault="00313541" w14:paraId="434C5F7F" w14:textId="77777777">
            <w:pPr>
              <w:ind w:left="-110"/>
              <w:rPr>
                <w:sz w:val="14"/>
                <w:szCs w:val="14"/>
              </w:rPr>
            </w:pPr>
          </w:p>
        </w:tc>
      </w:tr>
      <w:tr w:rsidRPr="003106C8" w:rsidR="00313541" w:rsidTr="00313541" w14:paraId="0879693E" w14:textId="77777777">
        <w:trPr>
          <w:trHeight w:val="545"/>
          <w:jc w:val="center"/>
        </w:trPr>
        <w:tc>
          <w:tcPr>
            <w:tcW w:w="6407" w:type="dxa"/>
            <w:gridSpan w:val="3"/>
          </w:tcPr>
          <w:p w:rsidRPr="003106C8" w:rsidR="00313541" w:rsidP="00892F23" w:rsidRDefault="00313541" w14:paraId="4B9FB87C" w14:textId="77777777">
            <w:pPr>
              <w:ind w:left="-110"/>
              <w:rPr>
                <w:sz w:val="14"/>
                <w:szCs w:val="14"/>
              </w:rPr>
            </w:pPr>
            <w:r w:rsidRPr="003106C8">
              <w:rPr>
                <w:sz w:val="14"/>
                <w:szCs w:val="14"/>
              </w:rPr>
              <w:t xml:space="preserve"> Address:</w:t>
            </w:r>
          </w:p>
        </w:tc>
        <w:tc>
          <w:tcPr>
            <w:tcW w:w="4534" w:type="dxa"/>
          </w:tcPr>
          <w:p w:rsidRPr="003106C8" w:rsidR="00313541" w:rsidP="00892F23" w:rsidRDefault="00313541" w14:paraId="497539C6" w14:textId="77777777">
            <w:pPr>
              <w:ind w:left="-110"/>
              <w:rPr>
                <w:sz w:val="14"/>
                <w:szCs w:val="14"/>
              </w:rPr>
            </w:pPr>
            <w:r w:rsidRPr="003106C8">
              <w:rPr>
                <w:sz w:val="14"/>
                <w:szCs w:val="14"/>
              </w:rPr>
              <w:t xml:space="preserve"> Phone Number</w:t>
            </w:r>
          </w:p>
        </w:tc>
        <w:tc>
          <w:tcPr>
            <w:tcW w:w="3692" w:type="dxa"/>
            <w:vMerge/>
          </w:tcPr>
          <w:p w:rsidRPr="003106C8" w:rsidR="00313541" w:rsidP="00892F23" w:rsidRDefault="00313541" w14:paraId="31363AC5" w14:textId="77777777">
            <w:pPr>
              <w:ind w:left="-110"/>
              <w:rPr>
                <w:sz w:val="14"/>
                <w:szCs w:val="14"/>
              </w:rPr>
            </w:pPr>
          </w:p>
        </w:tc>
      </w:tr>
      <w:tr w:rsidRPr="003106C8" w:rsidR="00313541" w:rsidTr="00313541" w14:paraId="6C38F251" w14:textId="77777777">
        <w:trPr>
          <w:trHeight w:val="545"/>
          <w:jc w:val="center"/>
        </w:trPr>
        <w:tc>
          <w:tcPr>
            <w:tcW w:w="3436" w:type="dxa"/>
          </w:tcPr>
          <w:p w:rsidRPr="003106C8" w:rsidR="00313541" w:rsidP="00892F23" w:rsidRDefault="00313541" w14:paraId="34C7228D" w14:textId="77777777">
            <w:pPr>
              <w:ind w:left="-110"/>
              <w:rPr>
                <w:sz w:val="14"/>
                <w:szCs w:val="14"/>
              </w:rPr>
            </w:pPr>
            <w:r w:rsidRPr="003106C8">
              <w:rPr>
                <w:sz w:val="14"/>
                <w:szCs w:val="14"/>
              </w:rPr>
              <w:t xml:space="preserve"> City:</w:t>
            </w:r>
          </w:p>
        </w:tc>
        <w:tc>
          <w:tcPr>
            <w:tcW w:w="1094" w:type="dxa"/>
          </w:tcPr>
          <w:p w:rsidRPr="003106C8" w:rsidR="00313541" w:rsidP="00892F23" w:rsidRDefault="00313541" w14:paraId="56854972" w14:textId="77777777">
            <w:pPr>
              <w:ind w:left="-110"/>
              <w:rPr>
                <w:sz w:val="14"/>
                <w:szCs w:val="14"/>
              </w:rPr>
            </w:pPr>
            <w:r w:rsidRPr="003106C8">
              <w:rPr>
                <w:sz w:val="14"/>
                <w:szCs w:val="14"/>
              </w:rPr>
              <w:t xml:space="preserve"> State:</w:t>
            </w:r>
          </w:p>
        </w:tc>
        <w:tc>
          <w:tcPr>
            <w:tcW w:w="1877" w:type="dxa"/>
          </w:tcPr>
          <w:p w:rsidRPr="003106C8" w:rsidR="00313541" w:rsidP="00892F23" w:rsidRDefault="00313541" w14:paraId="525F8C87" w14:textId="77777777">
            <w:pPr>
              <w:ind w:left="-110"/>
              <w:rPr>
                <w:sz w:val="14"/>
                <w:szCs w:val="14"/>
              </w:rPr>
            </w:pPr>
            <w:r w:rsidRPr="003106C8">
              <w:rPr>
                <w:sz w:val="14"/>
                <w:szCs w:val="14"/>
              </w:rPr>
              <w:t xml:space="preserve"> Zip:</w:t>
            </w:r>
          </w:p>
        </w:tc>
        <w:tc>
          <w:tcPr>
            <w:tcW w:w="4534" w:type="dxa"/>
          </w:tcPr>
          <w:p w:rsidRPr="003106C8" w:rsidR="00313541" w:rsidP="00892F23" w:rsidRDefault="00313541" w14:paraId="369F0962" w14:textId="77777777">
            <w:pPr>
              <w:ind w:left="-110"/>
              <w:rPr>
                <w:sz w:val="14"/>
                <w:szCs w:val="14"/>
              </w:rPr>
            </w:pPr>
            <w:r w:rsidRPr="003106C8">
              <w:rPr>
                <w:sz w:val="14"/>
                <w:szCs w:val="14"/>
              </w:rPr>
              <w:t xml:space="preserve"> Income:</w:t>
            </w:r>
          </w:p>
          <w:p w:rsidRPr="003106C8" w:rsidR="00313541" w:rsidP="00892F23" w:rsidRDefault="00313541" w14:paraId="0E37D57D" w14:textId="77777777">
            <w:pPr>
              <w:ind w:left="-110"/>
              <w:rPr>
                <w:sz w:val="14"/>
                <w:szCs w:val="14"/>
              </w:rPr>
            </w:pPr>
            <w:r w:rsidRPr="003106C8">
              <w:rPr>
                <w:sz w:val="14"/>
                <w:szCs w:val="14"/>
              </w:rPr>
              <w:t xml:space="preserve"> $ _____________ per _______ (</w:t>
            </w:r>
            <w:proofErr w:type="spellStart"/>
            <w:r w:rsidRPr="003106C8">
              <w:rPr>
                <w:sz w:val="14"/>
                <w:szCs w:val="14"/>
              </w:rPr>
              <w:t>hr</w:t>
            </w:r>
            <w:proofErr w:type="spellEnd"/>
            <w:r w:rsidRPr="003106C8">
              <w:rPr>
                <w:sz w:val="14"/>
                <w:szCs w:val="14"/>
              </w:rPr>
              <w:t>/</w:t>
            </w:r>
            <w:proofErr w:type="spellStart"/>
            <w:r w:rsidRPr="003106C8">
              <w:rPr>
                <w:sz w:val="14"/>
                <w:szCs w:val="14"/>
              </w:rPr>
              <w:t>wk</w:t>
            </w:r>
            <w:proofErr w:type="spellEnd"/>
            <w:r w:rsidRPr="003106C8">
              <w:rPr>
                <w:sz w:val="14"/>
                <w:szCs w:val="14"/>
              </w:rPr>
              <w:t>/</w:t>
            </w:r>
            <w:proofErr w:type="spellStart"/>
            <w:r w:rsidRPr="003106C8">
              <w:rPr>
                <w:sz w:val="14"/>
                <w:szCs w:val="14"/>
              </w:rPr>
              <w:t>mo</w:t>
            </w:r>
            <w:proofErr w:type="spellEnd"/>
            <w:r w:rsidRPr="003106C8">
              <w:rPr>
                <w:sz w:val="14"/>
                <w:szCs w:val="14"/>
              </w:rPr>
              <w:t>/</w:t>
            </w:r>
            <w:proofErr w:type="spellStart"/>
            <w:r w:rsidRPr="003106C8">
              <w:rPr>
                <w:sz w:val="14"/>
                <w:szCs w:val="14"/>
              </w:rPr>
              <w:t>yr</w:t>
            </w:r>
            <w:proofErr w:type="spellEnd"/>
            <w:r w:rsidRPr="003106C8">
              <w:rPr>
                <w:sz w:val="14"/>
                <w:szCs w:val="14"/>
              </w:rPr>
              <w:t>/</w:t>
            </w:r>
            <w:proofErr w:type="spellStart"/>
            <w:r w:rsidRPr="003106C8">
              <w:rPr>
                <w:sz w:val="14"/>
                <w:szCs w:val="14"/>
              </w:rPr>
              <w:t>etc</w:t>
            </w:r>
            <w:proofErr w:type="spellEnd"/>
            <w:r w:rsidRPr="003106C8">
              <w:rPr>
                <w:sz w:val="14"/>
                <w:szCs w:val="14"/>
              </w:rPr>
              <w:t>)</w:t>
            </w:r>
          </w:p>
        </w:tc>
        <w:tc>
          <w:tcPr>
            <w:tcW w:w="3692" w:type="dxa"/>
            <w:vMerge/>
          </w:tcPr>
          <w:p w:rsidRPr="003106C8" w:rsidR="00313541" w:rsidP="00892F23" w:rsidRDefault="00313541" w14:paraId="0F05CA92" w14:textId="77777777">
            <w:pPr>
              <w:ind w:left="-110"/>
              <w:rPr>
                <w:sz w:val="14"/>
                <w:szCs w:val="14"/>
              </w:rPr>
            </w:pPr>
          </w:p>
        </w:tc>
      </w:tr>
    </w:tbl>
    <w:p w:rsidR="00313541" w:rsidP="00313541" w:rsidRDefault="00313541" w14:paraId="5FB4FEDE" w14:textId="77777777">
      <w:pPr>
        <w:rPr>
          <w:sz w:val="16"/>
          <w:szCs w:val="16"/>
        </w:rPr>
      </w:pPr>
    </w:p>
    <w:p w:rsidRPr="00CC5BC1" w:rsidR="00313541" w:rsidP="00313541" w:rsidRDefault="00313541" w14:paraId="3DA264CA" w14:textId="77777777">
      <w:pPr>
        <w:rPr>
          <w:rFonts w:cs="Arial"/>
          <w:noProof/>
          <w:sz w:val="14"/>
          <w:szCs w:val="14"/>
        </w:rPr>
      </w:pPr>
      <w:r w:rsidRPr="00F91F2C">
        <w:rPr>
          <w:sz w:val="16"/>
          <w:szCs w:val="16"/>
        </w:rPr>
        <w:t>*</w:t>
      </w:r>
      <w:r w:rsidRPr="00F91F2C">
        <w:rPr>
          <w:b/>
          <w:sz w:val="16"/>
          <w:szCs w:val="16"/>
        </w:rPr>
        <w:t>Do you receive SS or SSI from other social security number?</w:t>
      </w:r>
      <w:r w:rsidRPr="00F91F2C">
        <w:rPr>
          <w:rFonts w:cs="Arial"/>
          <w:b/>
          <w:noProof/>
          <w:sz w:val="14"/>
          <w:szCs w:val="14"/>
        </w:rPr>
        <w:t xml:space="preserve"> </w:t>
      </w:r>
      <w:r w:rsidRPr="00F91F2C">
        <w:rPr>
          <w:rFonts w:cs="Arial"/>
          <w:b/>
          <w:noProof/>
          <w:sz w:val="14"/>
          <w:szCs w:val="14"/>
        </w:rPr>
        <w:fldChar w:fldCharType="begin">
          <w:ffData>
            <w:name w:val="Check8"/>
            <w:enabled/>
            <w:calcOnExit w:val="0"/>
            <w:checkBox>
              <w:sizeAuto/>
              <w:default w:val="0"/>
            </w:checkBox>
          </w:ffData>
        </w:fldChar>
      </w:r>
      <w:r w:rsidRPr="00F91F2C">
        <w:rPr>
          <w:rFonts w:cs="Arial"/>
          <w:b/>
          <w:noProof/>
          <w:sz w:val="14"/>
          <w:szCs w:val="14"/>
        </w:rPr>
        <w:instrText xml:space="preserve"> FORMCHECKBOX </w:instrText>
      </w:r>
      <w:r w:rsidRPr="00F91F2C">
        <w:rPr>
          <w:rFonts w:cs="Arial"/>
          <w:b/>
          <w:noProof/>
          <w:sz w:val="14"/>
          <w:szCs w:val="14"/>
        </w:rPr>
      </w:r>
      <w:r w:rsidRPr="00F91F2C">
        <w:rPr>
          <w:rFonts w:cs="Arial"/>
          <w:b/>
          <w:noProof/>
          <w:sz w:val="14"/>
          <w:szCs w:val="14"/>
        </w:rPr>
        <w:fldChar w:fldCharType="separate"/>
      </w:r>
      <w:r w:rsidRPr="00F91F2C">
        <w:rPr>
          <w:rFonts w:cs="Arial"/>
          <w:b/>
          <w:noProof/>
          <w:sz w:val="14"/>
          <w:szCs w:val="14"/>
        </w:rPr>
        <w:fldChar w:fldCharType="end"/>
      </w:r>
      <w:r w:rsidRPr="00F91F2C">
        <w:rPr>
          <w:rFonts w:cs="Arial"/>
          <w:b/>
          <w:noProof/>
          <w:sz w:val="14"/>
          <w:szCs w:val="14"/>
        </w:rPr>
        <w:t xml:space="preserve"> YES   </w:t>
      </w:r>
      <w:r w:rsidRPr="00F91F2C">
        <w:rPr>
          <w:rFonts w:cs="Arial"/>
          <w:b/>
          <w:noProof/>
          <w:sz w:val="14"/>
          <w:szCs w:val="14"/>
        </w:rPr>
        <w:fldChar w:fldCharType="begin">
          <w:ffData>
            <w:name w:val="Check8"/>
            <w:enabled/>
            <w:calcOnExit w:val="0"/>
            <w:checkBox>
              <w:sizeAuto/>
              <w:default w:val="0"/>
            </w:checkBox>
          </w:ffData>
        </w:fldChar>
      </w:r>
      <w:r w:rsidRPr="00F91F2C">
        <w:rPr>
          <w:rFonts w:cs="Arial"/>
          <w:b/>
          <w:noProof/>
          <w:sz w:val="14"/>
          <w:szCs w:val="14"/>
        </w:rPr>
        <w:instrText xml:space="preserve"> FORMCHECKBOX </w:instrText>
      </w:r>
      <w:r w:rsidRPr="00F91F2C">
        <w:rPr>
          <w:rFonts w:cs="Arial"/>
          <w:b/>
          <w:noProof/>
          <w:sz w:val="14"/>
          <w:szCs w:val="14"/>
        </w:rPr>
      </w:r>
      <w:r w:rsidRPr="00F91F2C">
        <w:rPr>
          <w:rFonts w:cs="Arial"/>
          <w:b/>
          <w:noProof/>
          <w:sz w:val="14"/>
          <w:szCs w:val="14"/>
        </w:rPr>
        <w:fldChar w:fldCharType="separate"/>
      </w:r>
      <w:r w:rsidRPr="00F91F2C">
        <w:rPr>
          <w:rFonts w:cs="Arial"/>
          <w:b/>
          <w:noProof/>
          <w:sz w:val="14"/>
          <w:szCs w:val="14"/>
        </w:rPr>
        <w:fldChar w:fldCharType="end"/>
      </w:r>
      <w:r w:rsidRPr="00F91F2C">
        <w:rPr>
          <w:rFonts w:cs="Arial"/>
          <w:b/>
          <w:noProof/>
          <w:sz w:val="14"/>
          <w:szCs w:val="14"/>
        </w:rPr>
        <w:t xml:space="preserve"> NO   </w:t>
      </w:r>
      <w:r w:rsidRPr="00F91F2C">
        <w:rPr>
          <w:sz w:val="16"/>
          <w:szCs w:val="16"/>
        </w:rPr>
        <w:t>If so, please list the SS Claim #</w:t>
      </w:r>
      <w:r w:rsidRPr="00BD269A">
        <w:rPr>
          <w:sz w:val="16"/>
          <w:szCs w:val="16"/>
        </w:rPr>
        <w:t xml:space="preserve"> </w:t>
      </w:r>
      <w:r w:rsidRPr="00BD269A">
        <w:rPr>
          <w:sz w:val="16"/>
          <w:szCs w:val="16"/>
          <w:u w:val="single"/>
        </w:rPr>
        <w:tab/>
      </w:r>
      <w:r w:rsidRPr="00BD269A">
        <w:rPr>
          <w:sz w:val="16"/>
          <w:szCs w:val="16"/>
          <w:u w:val="single"/>
        </w:rPr>
        <w:tab/>
      </w:r>
      <w:r w:rsidRPr="00BD269A">
        <w:rPr>
          <w:sz w:val="16"/>
          <w:szCs w:val="16"/>
          <w:u w:val="single"/>
        </w:rPr>
        <w:tab/>
      </w:r>
      <w:r>
        <w:rPr>
          <w:rFonts w:cs="Arial"/>
          <w:noProof/>
          <w:sz w:val="14"/>
          <w:szCs w:val="14"/>
        </w:rPr>
        <w:t xml:space="preserve"> </w:t>
      </w:r>
      <w:r>
        <w:rPr>
          <w:sz w:val="16"/>
          <w:szCs w:val="16"/>
        </w:rPr>
        <w:t>*</w:t>
      </w:r>
      <w:r w:rsidRPr="000650B5">
        <w:rPr>
          <w:sz w:val="16"/>
          <w:szCs w:val="16"/>
        </w:rPr>
        <w:t xml:space="preserve">Does any member of your household receive </w:t>
      </w:r>
      <w:r w:rsidRPr="000650B5">
        <w:rPr>
          <w:b/>
          <w:sz w:val="16"/>
          <w:szCs w:val="16"/>
        </w:rPr>
        <w:t>regular cash contributions</w:t>
      </w:r>
      <w:r w:rsidRPr="000650B5">
        <w:rPr>
          <w:sz w:val="16"/>
          <w:szCs w:val="16"/>
        </w:rPr>
        <w:t xml:space="preserve"> from agencies or individuals not living with you? </w:t>
      </w:r>
      <w:r w:rsidRPr="000650B5">
        <w:rPr>
          <w:rFonts w:cs="Arial"/>
          <w:noProof/>
          <w:sz w:val="14"/>
          <w:szCs w:val="14"/>
        </w:rPr>
        <w:fldChar w:fldCharType="begin">
          <w:ffData>
            <w:name w:val="Check8"/>
            <w:enabled/>
            <w:calcOnExit w:val="0"/>
            <w:checkBox>
              <w:sizeAuto/>
              <w:default w:val="0"/>
            </w:checkBox>
          </w:ffData>
        </w:fldChar>
      </w:r>
      <w:r w:rsidRPr="000650B5">
        <w:rPr>
          <w:rFonts w:cs="Arial"/>
          <w:noProof/>
          <w:sz w:val="14"/>
          <w:szCs w:val="14"/>
        </w:rPr>
        <w:instrText xml:space="preserve"> FORMCHECKBOX </w:instrText>
      </w:r>
      <w:r w:rsidRPr="000650B5">
        <w:rPr>
          <w:rFonts w:cs="Arial"/>
          <w:noProof/>
          <w:sz w:val="14"/>
          <w:szCs w:val="14"/>
        </w:rPr>
      </w:r>
      <w:r w:rsidRPr="000650B5">
        <w:rPr>
          <w:rFonts w:cs="Arial"/>
          <w:noProof/>
          <w:sz w:val="14"/>
          <w:szCs w:val="14"/>
        </w:rPr>
        <w:fldChar w:fldCharType="separate"/>
      </w:r>
      <w:r w:rsidRPr="000650B5">
        <w:rPr>
          <w:rFonts w:cs="Arial"/>
          <w:noProof/>
          <w:sz w:val="14"/>
          <w:szCs w:val="14"/>
        </w:rPr>
        <w:fldChar w:fldCharType="end"/>
      </w:r>
      <w:r w:rsidRPr="000650B5">
        <w:rPr>
          <w:rFonts w:cs="Arial"/>
          <w:noProof/>
          <w:sz w:val="14"/>
          <w:szCs w:val="14"/>
        </w:rPr>
        <w:t xml:space="preserve"> YES   </w:t>
      </w:r>
      <w:r w:rsidRPr="000650B5">
        <w:rPr>
          <w:rFonts w:cs="Arial"/>
          <w:noProof/>
          <w:sz w:val="14"/>
          <w:szCs w:val="14"/>
        </w:rPr>
        <w:fldChar w:fldCharType="begin">
          <w:ffData>
            <w:name w:val="Check8"/>
            <w:enabled/>
            <w:calcOnExit w:val="0"/>
            <w:checkBox>
              <w:sizeAuto/>
              <w:default w:val="0"/>
            </w:checkBox>
          </w:ffData>
        </w:fldChar>
      </w:r>
      <w:r w:rsidRPr="000650B5">
        <w:rPr>
          <w:rFonts w:cs="Arial"/>
          <w:noProof/>
          <w:sz w:val="14"/>
          <w:szCs w:val="14"/>
        </w:rPr>
        <w:instrText xml:space="preserve"> FORMCHECKBOX </w:instrText>
      </w:r>
      <w:r w:rsidRPr="000650B5">
        <w:rPr>
          <w:rFonts w:cs="Arial"/>
          <w:noProof/>
          <w:sz w:val="14"/>
          <w:szCs w:val="14"/>
        </w:rPr>
      </w:r>
      <w:r w:rsidRPr="000650B5">
        <w:rPr>
          <w:rFonts w:cs="Arial"/>
          <w:noProof/>
          <w:sz w:val="14"/>
          <w:szCs w:val="14"/>
        </w:rPr>
        <w:fldChar w:fldCharType="separate"/>
      </w:r>
      <w:r w:rsidRPr="000650B5">
        <w:rPr>
          <w:rFonts w:cs="Arial"/>
          <w:noProof/>
          <w:sz w:val="14"/>
          <w:szCs w:val="14"/>
        </w:rPr>
        <w:fldChar w:fldCharType="end"/>
      </w:r>
      <w:r w:rsidRPr="000650B5">
        <w:rPr>
          <w:rFonts w:cs="Arial"/>
          <w:noProof/>
          <w:sz w:val="14"/>
          <w:szCs w:val="14"/>
        </w:rPr>
        <w:t xml:space="preserve"> NO</w:t>
      </w:r>
    </w:p>
    <w:p w:rsidR="00B3339A" w:rsidRDefault="00B3339A" w14:paraId="1A016091" w14:textId="77777777">
      <w:pPr>
        <w:pStyle w:val="BodyText"/>
        <w:kinsoku w:val="0"/>
        <w:overflowPunct w:val="0"/>
        <w:ind w:left="0"/>
        <w:rPr>
          <w:rFonts w:ascii="Calibri" w:hAnsi="Calibri" w:cs="Calibri"/>
          <w:b/>
          <w:bCs/>
          <w:sz w:val="20"/>
          <w:szCs w:val="20"/>
        </w:rPr>
      </w:pPr>
    </w:p>
    <w:tbl>
      <w:tblPr>
        <w:tblW w:w="1391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CCCC"/>
        <w:tblLayout w:type="fixed"/>
        <w:tblLook w:val="0000" w:firstRow="0" w:lastRow="0" w:firstColumn="0" w:lastColumn="0" w:noHBand="0" w:noVBand="0"/>
      </w:tblPr>
      <w:tblGrid>
        <w:gridCol w:w="13918"/>
      </w:tblGrid>
      <w:tr w:rsidRPr="00697D61" w:rsidR="00B3339A" w:rsidTr="00B3339A" w14:paraId="25131ADB" w14:textId="77777777">
        <w:trPr>
          <w:cantSplit/>
          <w:trHeight w:val="123"/>
          <w:jc w:val="center"/>
        </w:trPr>
        <w:tc>
          <w:tcPr>
            <w:tcW w:w="13918" w:type="dxa"/>
            <w:shd w:val="clear" w:color="auto" w:fill="CCCCCC"/>
          </w:tcPr>
          <w:p w:rsidRPr="00697D61" w:rsidR="00B3339A" w:rsidP="00892F23" w:rsidRDefault="00B3339A" w14:paraId="41E26395" w14:textId="77777777">
            <w:pPr>
              <w:pStyle w:val="AppHead"/>
              <w:rPr>
                <w:sz w:val="20"/>
              </w:rPr>
            </w:pPr>
            <w:r>
              <w:rPr>
                <w:sz w:val="20"/>
              </w:rPr>
              <w:t>A</w:t>
            </w:r>
            <w:r w:rsidRPr="00697D61">
              <w:rPr>
                <w:sz w:val="20"/>
              </w:rPr>
              <w:t>sset Information</w:t>
            </w:r>
          </w:p>
        </w:tc>
      </w:tr>
    </w:tbl>
    <w:p w:rsidRPr="00B3339A" w:rsidR="00B3339A" w:rsidP="00B3339A" w:rsidRDefault="00B3339A" w14:paraId="68FA0139" w14:textId="77777777">
      <w:pPr>
        <w:ind w:left="-110" w:firstLine="830"/>
        <w:rPr>
          <w:rFonts w:cs="Arial"/>
          <w:b/>
          <w:i/>
          <w:sz w:val="16"/>
          <w:szCs w:val="16"/>
        </w:rPr>
      </w:pPr>
      <w:r w:rsidRPr="00B3339A">
        <w:rPr>
          <w:rFonts w:cs="Arial"/>
          <w:b/>
          <w:sz w:val="16"/>
          <w:szCs w:val="16"/>
        </w:rPr>
        <w:t xml:space="preserve">You </w:t>
      </w:r>
      <w:r w:rsidRPr="00B3339A">
        <w:rPr>
          <w:rFonts w:cs="Arial"/>
          <w:b/>
          <w:sz w:val="16"/>
          <w:szCs w:val="16"/>
          <w:u w:val="single"/>
        </w:rPr>
        <w:t>must</w:t>
      </w:r>
      <w:r w:rsidRPr="00B3339A">
        <w:rPr>
          <w:rFonts w:cs="Arial"/>
          <w:b/>
          <w:sz w:val="16"/>
          <w:szCs w:val="16"/>
        </w:rPr>
        <w:t xml:space="preserve"> report ALL assets below.  </w:t>
      </w:r>
      <w:r w:rsidRPr="00B3339A">
        <w:rPr>
          <w:rFonts w:cs="Arial"/>
          <w:b/>
          <w:i/>
          <w:sz w:val="16"/>
          <w:szCs w:val="16"/>
        </w:rPr>
        <w:t>(If additional space is required, use the back of this page.)</w:t>
      </w:r>
    </w:p>
    <w:p w:rsidRPr="00D33339" w:rsidR="00B3339A" w:rsidP="00B3339A" w:rsidRDefault="00B3339A" w14:paraId="5A0DD45A" w14:textId="77777777">
      <w:pPr>
        <w:ind w:left="-110"/>
        <w:rPr>
          <w:rFonts w:cs="Arial"/>
          <w:sz w:val="10"/>
          <w:szCs w:val="10"/>
        </w:rPr>
      </w:pPr>
    </w:p>
    <w:tbl>
      <w:tblPr>
        <w:tblW w:w="13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7"/>
        <w:gridCol w:w="3318"/>
        <w:gridCol w:w="1028"/>
        <w:gridCol w:w="1322"/>
        <w:gridCol w:w="2204"/>
        <w:gridCol w:w="2497"/>
      </w:tblGrid>
      <w:tr w:rsidRPr="003106C8" w:rsidR="00B3339A" w:rsidTr="00B3339A" w14:paraId="6BA96D00" w14:textId="77777777">
        <w:trPr>
          <w:trHeight w:val="659"/>
          <w:jc w:val="center"/>
        </w:trPr>
        <w:tc>
          <w:tcPr>
            <w:tcW w:w="3437" w:type="dxa"/>
            <w:tcBorders>
              <w:top w:val="single" w:color="auto" w:sz="12" w:space="0"/>
              <w:left w:val="single" w:color="auto" w:sz="4" w:space="0"/>
              <w:bottom w:val="single" w:color="auto" w:sz="4" w:space="0"/>
              <w:right w:val="single" w:color="auto" w:sz="4" w:space="0"/>
            </w:tcBorders>
            <w:shd w:val="clear" w:color="auto" w:fill="CCCCCC"/>
          </w:tcPr>
          <w:p w:rsidRPr="003106C8" w:rsidR="00B3339A" w:rsidP="00892F23" w:rsidRDefault="00B3339A" w14:paraId="5F986912" w14:textId="77777777">
            <w:pPr>
              <w:jc w:val="center"/>
              <w:rPr>
                <w:b/>
                <w:sz w:val="20"/>
                <w:szCs w:val="20"/>
              </w:rPr>
            </w:pPr>
            <w:r w:rsidRPr="003106C8">
              <w:rPr>
                <w:b/>
                <w:sz w:val="20"/>
                <w:szCs w:val="20"/>
              </w:rPr>
              <w:t>CHECKING</w:t>
            </w:r>
          </w:p>
        </w:tc>
        <w:tc>
          <w:tcPr>
            <w:tcW w:w="5668" w:type="dxa"/>
            <w:gridSpan w:val="3"/>
            <w:tcBorders>
              <w:top w:val="single" w:color="auto" w:sz="12" w:space="0"/>
              <w:left w:val="single" w:color="auto" w:sz="4" w:space="0"/>
              <w:bottom w:val="single" w:color="auto" w:sz="4" w:space="0"/>
              <w:right w:val="single" w:color="auto" w:sz="4" w:space="0"/>
            </w:tcBorders>
          </w:tcPr>
          <w:p w:rsidRPr="003106C8" w:rsidR="00B3339A" w:rsidP="00892F23" w:rsidRDefault="00B3339A" w14:paraId="7503B259" w14:textId="77777777">
            <w:pPr>
              <w:ind w:left="-44"/>
              <w:rPr>
                <w:sz w:val="14"/>
                <w:szCs w:val="14"/>
              </w:rPr>
            </w:pPr>
            <w:r w:rsidRPr="003106C8">
              <w:rPr>
                <w:sz w:val="14"/>
                <w:szCs w:val="14"/>
              </w:rPr>
              <w:t>Name of Bank:</w:t>
            </w:r>
          </w:p>
        </w:tc>
        <w:tc>
          <w:tcPr>
            <w:tcW w:w="2204" w:type="dxa"/>
            <w:vMerge w:val="restart"/>
            <w:tcBorders>
              <w:top w:val="single" w:color="auto" w:sz="12" w:space="0"/>
              <w:left w:val="single" w:color="auto" w:sz="4" w:space="0"/>
              <w:bottom w:val="nil"/>
              <w:right w:val="single" w:color="auto" w:sz="4" w:space="0"/>
            </w:tcBorders>
            <w:shd w:val="clear" w:color="auto" w:fill="auto"/>
          </w:tcPr>
          <w:p w:rsidRPr="003106C8" w:rsidR="00B3339A" w:rsidP="00892F23" w:rsidRDefault="00B3339A" w14:paraId="29DE063B" w14:textId="77777777">
            <w:pPr>
              <w:ind w:left="-108"/>
              <w:rPr>
                <w:sz w:val="14"/>
                <w:szCs w:val="14"/>
              </w:rPr>
            </w:pPr>
            <w:r w:rsidRPr="003106C8">
              <w:rPr>
                <w:sz w:val="14"/>
                <w:szCs w:val="14"/>
              </w:rPr>
              <w:t xml:space="preserve"> Avg. 6 Month Balance:</w:t>
            </w:r>
          </w:p>
        </w:tc>
        <w:tc>
          <w:tcPr>
            <w:tcW w:w="2497" w:type="dxa"/>
            <w:vMerge w:val="restart"/>
            <w:tcBorders>
              <w:top w:val="single" w:color="auto" w:sz="12" w:space="0"/>
              <w:left w:val="single" w:color="auto" w:sz="4" w:space="0"/>
              <w:bottom w:val="nil"/>
              <w:right w:val="single" w:color="auto" w:sz="4" w:space="0"/>
            </w:tcBorders>
            <w:shd w:val="clear" w:color="auto" w:fill="auto"/>
          </w:tcPr>
          <w:p w:rsidRPr="003106C8" w:rsidR="00B3339A" w:rsidP="00892F23" w:rsidRDefault="00B3339A" w14:paraId="45A1CFB0" w14:textId="77777777">
            <w:pPr>
              <w:ind w:left="-108"/>
              <w:rPr>
                <w:sz w:val="14"/>
                <w:szCs w:val="14"/>
              </w:rPr>
            </w:pPr>
            <w:r w:rsidRPr="003106C8">
              <w:rPr>
                <w:sz w:val="14"/>
                <w:szCs w:val="14"/>
              </w:rPr>
              <w:t xml:space="preserve"> Current Interest Rate:</w:t>
            </w:r>
          </w:p>
        </w:tc>
      </w:tr>
      <w:tr w:rsidRPr="003106C8" w:rsidR="00B3339A" w:rsidTr="00B3339A" w14:paraId="47D8E628" w14:textId="77777777">
        <w:trPr>
          <w:trHeight w:val="659"/>
          <w:jc w:val="center"/>
        </w:trPr>
        <w:tc>
          <w:tcPr>
            <w:tcW w:w="3437" w:type="dxa"/>
            <w:vMerge w:val="restart"/>
            <w:tcBorders>
              <w:top w:val="single" w:color="auto" w:sz="4" w:space="0"/>
            </w:tcBorders>
          </w:tcPr>
          <w:p w:rsidRPr="003106C8" w:rsidR="00B3339A" w:rsidP="00892F23" w:rsidRDefault="00B3339A" w14:paraId="5DC77F93" w14:textId="77777777">
            <w:pPr>
              <w:ind w:left="-110"/>
              <w:rPr>
                <w:sz w:val="14"/>
                <w:szCs w:val="14"/>
              </w:rPr>
            </w:pPr>
            <w:r w:rsidRPr="003106C8">
              <w:rPr>
                <w:sz w:val="14"/>
                <w:szCs w:val="14"/>
              </w:rPr>
              <w:t xml:space="preserve"> </w:t>
            </w:r>
          </w:p>
        </w:tc>
        <w:tc>
          <w:tcPr>
            <w:tcW w:w="5668" w:type="dxa"/>
            <w:gridSpan w:val="3"/>
            <w:tcBorders>
              <w:top w:val="single" w:color="auto" w:sz="4" w:space="0"/>
            </w:tcBorders>
          </w:tcPr>
          <w:p w:rsidRPr="003106C8" w:rsidR="00B3339A" w:rsidP="00892F23" w:rsidRDefault="00B3339A" w14:paraId="49761DDE" w14:textId="77777777">
            <w:pPr>
              <w:ind w:left="-44"/>
              <w:rPr>
                <w:sz w:val="14"/>
                <w:szCs w:val="14"/>
              </w:rPr>
            </w:pPr>
            <w:r w:rsidRPr="003106C8">
              <w:rPr>
                <w:sz w:val="14"/>
                <w:szCs w:val="14"/>
              </w:rPr>
              <w:t>Address:</w:t>
            </w:r>
          </w:p>
        </w:tc>
        <w:tc>
          <w:tcPr>
            <w:tcW w:w="2204" w:type="dxa"/>
            <w:vMerge/>
            <w:tcBorders>
              <w:top w:val="nil"/>
              <w:bottom w:val="nil"/>
            </w:tcBorders>
            <w:shd w:val="clear" w:color="auto" w:fill="auto"/>
          </w:tcPr>
          <w:p w:rsidRPr="003106C8" w:rsidR="00B3339A" w:rsidP="00892F23" w:rsidRDefault="00B3339A" w14:paraId="5364A3F7" w14:textId="77777777">
            <w:pPr>
              <w:rPr>
                <w:sz w:val="14"/>
                <w:szCs w:val="14"/>
              </w:rPr>
            </w:pPr>
          </w:p>
        </w:tc>
        <w:tc>
          <w:tcPr>
            <w:tcW w:w="2497" w:type="dxa"/>
            <w:vMerge/>
            <w:tcBorders>
              <w:top w:val="nil"/>
            </w:tcBorders>
            <w:shd w:val="clear" w:color="auto" w:fill="auto"/>
          </w:tcPr>
          <w:p w:rsidRPr="003106C8" w:rsidR="00B3339A" w:rsidP="00892F23" w:rsidRDefault="00B3339A" w14:paraId="56F31E29" w14:textId="77777777">
            <w:pPr>
              <w:rPr>
                <w:sz w:val="16"/>
                <w:szCs w:val="16"/>
              </w:rPr>
            </w:pPr>
          </w:p>
        </w:tc>
      </w:tr>
      <w:tr w:rsidRPr="003106C8" w:rsidR="00B3339A" w:rsidTr="00B3339A" w14:paraId="3210618A" w14:textId="77777777">
        <w:trPr>
          <w:trHeight w:val="659"/>
          <w:jc w:val="center"/>
        </w:trPr>
        <w:tc>
          <w:tcPr>
            <w:tcW w:w="3437" w:type="dxa"/>
            <w:vMerge/>
            <w:tcBorders>
              <w:bottom w:val="single" w:color="auto" w:sz="12" w:space="0"/>
            </w:tcBorders>
          </w:tcPr>
          <w:p w:rsidRPr="003106C8" w:rsidR="00B3339A" w:rsidP="00892F23" w:rsidRDefault="00B3339A" w14:paraId="67026F82" w14:textId="77777777">
            <w:pPr>
              <w:rPr>
                <w:sz w:val="14"/>
                <w:szCs w:val="14"/>
              </w:rPr>
            </w:pPr>
          </w:p>
        </w:tc>
        <w:tc>
          <w:tcPr>
            <w:tcW w:w="3318" w:type="dxa"/>
            <w:tcBorders>
              <w:bottom w:val="single" w:color="auto" w:sz="12" w:space="0"/>
            </w:tcBorders>
          </w:tcPr>
          <w:p w:rsidRPr="003106C8" w:rsidR="00B3339A" w:rsidP="00892F23" w:rsidRDefault="00B3339A" w14:paraId="637CCC67" w14:textId="77777777">
            <w:pPr>
              <w:ind w:left="-44"/>
              <w:rPr>
                <w:sz w:val="14"/>
                <w:szCs w:val="14"/>
              </w:rPr>
            </w:pPr>
            <w:r w:rsidRPr="003106C8">
              <w:rPr>
                <w:sz w:val="14"/>
                <w:szCs w:val="14"/>
              </w:rPr>
              <w:t>City:</w:t>
            </w:r>
          </w:p>
        </w:tc>
        <w:tc>
          <w:tcPr>
            <w:tcW w:w="1028" w:type="dxa"/>
            <w:tcBorders>
              <w:bottom w:val="single" w:color="auto" w:sz="12" w:space="0"/>
            </w:tcBorders>
          </w:tcPr>
          <w:p w:rsidRPr="003106C8" w:rsidR="00B3339A" w:rsidP="00892F23" w:rsidRDefault="00B3339A" w14:paraId="45BA8720" w14:textId="77777777">
            <w:pPr>
              <w:ind w:left="-132"/>
              <w:rPr>
                <w:sz w:val="14"/>
                <w:szCs w:val="14"/>
              </w:rPr>
            </w:pPr>
            <w:r w:rsidRPr="003106C8">
              <w:rPr>
                <w:sz w:val="14"/>
                <w:szCs w:val="14"/>
              </w:rPr>
              <w:t xml:space="preserve"> State:</w:t>
            </w:r>
          </w:p>
        </w:tc>
        <w:tc>
          <w:tcPr>
            <w:tcW w:w="1322" w:type="dxa"/>
            <w:tcBorders>
              <w:bottom w:val="single" w:color="auto" w:sz="12" w:space="0"/>
            </w:tcBorders>
          </w:tcPr>
          <w:p w:rsidRPr="003106C8" w:rsidR="00B3339A" w:rsidP="00892F23" w:rsidRDefault="00B3339A" w14:paraId="1FDEAC32" w14:textId="77777777">
            <w:pPr>
              <w:ind w:left="-110"/>
              <w:rPr>
                <w:sz w:val="14"/>
                <w:szCs w:val="14"/>
              </w:rPr>
            </w:pPr>
            <w:r w:rsidRPr="003106C8">
              <w:rPr>
                <w:sz w:val="14"/>
                <w:szCs w:val="14"/>
              </w:rPr>
              <w:t xml:space="preserve"> Zip:</w:t>
            </w:r>
          </w:p>
        </w:tc>
        <w:tc>
          <w:tcPr>
            <w:tcW w:w="4701" w:type="dxa"/>
            <w:gridSpan w:val="2"/>
            <w:tcBorders>
              <w:bottom w:val="single" w:color="auto" w:sz="12" w:space="0"/>
            </w:tcBorders>
            <w:shd w:val="clear" w:color="auto" w:fill="auto"/>
          </w:tcPr>
          <w:p w:rsidRPr="003106C8" w:rsidR="00B3339A" w:rsidP="00892F23" w:rsidRDefault="00B3339A" w14:paraId="3C80BE46" w14:textId="77777777">
            <w:pPr>
              <w:ind w:left="-108"/>
              <w:rPr>
                <w:sz w:val="14"/>
                <w:szCs w:val="14"/>
              </w:rPr>
            </w:pPr>
            <w:r w:rsidRPr="003106C8">
              <w:rPr>
                <w:sz w:val="14"/>
                <w:szCs w:val="14"/>
              </w:rPr>
              <w:t xml:space="preserve"> Bank Phone Number:</w:t>
            </w:r>
          </w:p>
        </w:tc>
      </w:tr>
      <w:tr w:rsidRPr="003106C8" w:rsidR="00B3339A" w:rsidTr="00B3339A" w14:paraId="43ABDF8D" w14:textId="77777777">
        <w:trPr>
          <w:trHeight w:val="659"/>
          <w:jc w:val="center"/>
        </w:trPr>
        <w:tc>
          <w:tcPr>
            <w:tcW w:w="3437" w:type="dxa"/>
            <w:tcBorders>
              <w:top w:val="single" w:color="auto" w:sz="12" w:space="0"/>
              <w:bottom w:val="single" w:color="auto" w:sz="4" w:space="0"/>
            </w:tcBorders>
            <w:shd w:val="clear" w:color="auto" w:fill="CCCCCC"/>
          </w:tcPr>
          <w:p w:rsidRPr="003106C8" w:rsidR="00B3339A" w:rsidP="00892F23" w:rsidRDefault="00B3339A" w14:paraId="397ACA5E" w14:textId="77777777">
            <w:pPr>
              <w:jc w:val="center"/>
              <w:rPr>
                <w:b/>
                <w:sz w:val="20"/>
                <w:szCs w:val="20"/>
              </w:rPr>
            </w:pPr>
            <w:r w:rsidRPr="003106C8">
              <w:rPr>
                <w:b/>
                <w:sz w:val="20"/>
                <w:szCs w:val="20"/>
              </w:rPr>
              <w:t>SAVINGS</w:t>
            </w:r>
          </w:p>
        </w:tc>
        <w:tc>
          <w:tcPr>
            <w:tcW w:w="5668" w:type="dxa"/>
            <w:gridSpan w:val="3"/>
            <w:tcBorders>
              <w:top w:val="single" w:color="auto" w:sz="12" w:space="0"/>
              <w:bottom w:val="single" w:color="auto" w:sz="4" w:space="0"/>
            </w:tcBorders>
          </w:tcPr>
          <w:p w:rsidRPr="003106C8" w:rsidR="00B3339A" w:rsidP="00892F23" w:rsidRDefault="00B3339A" w14:paraId="36B24CD1" w14:textId="77777777">
            <w:pPr>
              <w:ind w:left="-44"/>
              <w:rPr>
                <w:sz w:val="14"/>
                <w:szCs w:val="14"/>
              </w:rPr>
            </w:pPr>
            <w:r w:rsidRPr="003106C8">
              <w:rPr>
                <w:sz w:val="14"/>
                <w:szCs w:val="14"/>
              </w:rPr>
              <w:t>Name of Bank:</w:t>
            </w:r>
          </w:p>
        </w:tc>
        <w:tc>
          <w:tcPr>
            <w:tcW w:w="2204" w:type="dxa"/>
            <w:vMerge w:val="restart"/>
            <w:tcBorders>
              <w:top w:val="single" w:color="auto" w:sz="12" w:space="0"/>
              <w:bottom w:val="single" w:color="auto" w:sz="4" w:space="0"/>
            </w:tcBorders>
            <w:shd w:val="clear" w:color="auto" w:fill="auto"/>
          </w:tcPr>
          <w:p w:rsidRPr="003106C8" w:rsidR="00B3339A" w:rsidP="00892F23" w:rsidRDefault="00B3339A" w14:paraId="7139D181" w14:textId="77777777">
            <w:pPr>
              <w:ind w:left="-108"/>
              <w:rPr>
                <w:sz w:val="14"/>
                <w:szCs w:val="14"/>
              </w:rPr>
            </w:pPr>
            <w:r w:rsidRPr="003106C8">
              <w:rPr>
                <w:sz w:val="14"/>
                <w:szCs w:val="14"/>
              </w:rPr>
              <w:t xml:space="preserve"> Current Balance:</w:t>
            </w:r>
          </w:p>
        </w:tc>
        <w:tc>
          <w:tcPr>
            <w:tcW w:w="2497" w:type="dxa"/>
            <w:vMerge w:val="restart"/>
            <w:tcBorders>
              <w:top w:val="single" w:color="auto" w:sz="12" w:space="0"/>
              <w:bottom w:val="single" w:color="auto" w:sz="4" w:space="0"/>
            </w:tcBorders>
            <w:shd w:val="clear" w:color="auto" w:fill="auto"/>
          </w:tcPr>
          <w:p w:rsidRPr="003106C8" w:rsidR="00B3339A" w:rsidP="00892F23" w:rsidRDefault="00B3339A" w14:paraId="52272B10" w14:textId="77777777">
            <w:pPr>
              <w:ind w:left="-108"/>
              <w:rPr>
                <w:sz w:val="14"/>
                <w:szCs w:val="14"/>
              </w:rPr>
            </w:pPr>
            <w:r w:rsidRPr="003106C8">
              <w:rPr>
                <w:sz w:val="14"/>
                <w:szCs w:val="14"/>
              </w:rPr>
              <w:t xml:space="preserve"> Current Interest Rate:</w:t>
            </w:r>
          </w:p>
        </w:tc>
      </w:tr>
      <w:tr w:rsidRPr="003106C8" w:rsidR="00B3339A" w:rsidTr="00B3339A" w14:paraId="5C48DC90" w14:textId="77777777">
        <w:trPr>
          <w:trHeight w:val="659"/>
          <w:jc w:val="center"/>
        </w:trPr>
        <w:tc>
          <w:tcPr>
            <w:tcW w:w="3437" w:type="dxa"/>
            <w:vMerge w:val="restart"/>
          </w:tcPr>
          <w:p w:rsidRPr="003106C8" w:rsidR="00B3339A" w:rsidP="00892F23" w:rsidRDefault="00B3339A" w14:paraId="33ABFCCA" w14:textId="77777777">
            <w:pPr>
              <w:ind w:left="-110"/>
              <w:rPr>
                <w:sz w:val="14"/>
                <w:szCs w:val="14"/>
              </w:rPr>
            </w:pPr>
          </w:p>
        </w:tc>
        <w:tc>
          <w:tcPr>
            <w:tcW w:w="5668" w:type="dxa"/>
            <w:gridSpan w:val="3"/>
          </w:tcPr>
          <w:p w:rsidRPr="003106C8" w:rsidR="00B3339A" w:rsidP="00892F23" w:rsidRDefault="00B3339A" w14:paraId="680D9FAE" w14:textId="77777777">
            <w:pPr>
              <w:ind w:left="-44"/>
              <w:rPr>
                <w:sz w:val="14"/>
                <w:szCs w:val="14"/>
              </w:rPr>
            </w:pPr>
            <w:r w:rsidRPr="003106C8">
              <w:rPr>
                <w:sz w:val="14"/>
                <w:szCs w:val="14"/>
              </w:rPr>
              <w:t>Address:</w:t>
            </w:r>
          </w:p>
        </w:tc>
        <w:tc>
          <w:tcPr>
            <w:tcW w:w="2204" w:type="dxa"/>
            <w:vMerge/>
            <w:shd w:val="clear" w:color="auto" w:fill="auto"/>
          </w:tcPr>
          <w:p w:rsidRPr="003106C8" w:rsidR="00B3339A" w:rsidP="00892F23" w:rsidRDefault="00B3339A" w14:paraId="6DB3CF4B" w14:textId="77777777">
            <w:pPr>
              <w:rPr>
                <w:sz w:val="14"/>
                <w:szCs w:val="14"/>
              </w:rPr>
            </w:pPr>
          </w:p>
        </w:tc>
        <w:tc>
          <w:tcPr>
            <w:tcW w:w="2497" w:type="dxa"/>
            <w:vMerge/>
            <w:shd w:val="clear" w:color="auto" w:fill="auto"/>
          </w:tcPr>
          <w:p w:rsidRPr="003106C8" w:rsidR="00B3339A" w:rsidP="00892F23" w:rsidRDefault="00B3339A" w14:paraId="26245E78" w14:textId="77777777">
            <w:pPr>
              <w:rPr>
                <w:sz w:val="16"/>
                <w:szCs w:val="16"/>
              </w:rPr>
            </w:pPr>
          </w:p>
        </w:tc>
      </w:tr>
      <w:tr w:rsidRPr="003106C8" w:rsidR="00B3339A" w:rsidTr="00B3339A" w14:paraId="2CB6E9C4" w14:textId="77777777">
        <w:trPr>
          <w:trHeight w:val="659"/>
          <w:jc w:val="center"/>
        </w:trPr>
        <w:tc>
          <w:tcPr>
            <w:tcW w:w="3437" w:type="dxa"/>
            <w:vMerge/>
            <w:tcBorders>
              <w:bottom w:val="single" w:color="auto" w:sz="4" w:space="0"/>
            </w:tcBorders>
          </w:tcPr>
          <w:p w:rsidRPr="003106C8" w:rsidR="00B3339A" w:rsidP="00892F23" w:rsidRDefault="00B3339A" w14:paraId="72425847" w14:textId="77777777">
            <w:pPr>
              <w:rPr>
                <w:sz w:val="14"/>
                <w:szCs w:val="14"/>
              </w:rPr>
            </w:pPr>
          </w:p>
        </w:tc>
        <w:tc>
          <w:tcPr>
            <w:tcW w:w="3318" w:type="dxa"/>
            <w:tcBorders>
              <w:bottom w:val="single" w:color="auto" w:sz="4" w:space="0"/>
            </w:tcBorders>
          </w:tcPr>
          <w:p w:rsidRPr="003106C8" w:rsidR="00B3339A" w:rsidP="00892F23" w:rsidRDefault="00B3339A" w14:paraId="76417F12" w14:textId="77777777">
            <w:pPr>
              <w:ind w:left="-44"/>
              <w:rPr>
                <w:sz w:val="14"/>
                <w:szCs w:val="14"/>
              </w:rPr>
            </w:pPr>
            <w:r w:rsidRPr="003106C8">
              <w:rPr>
                <w:sz w:val="14"/>
                <w:szCs w:val="14"/>
              </w:rPr>
              <w:t>City:</w:t>
            </w:r>
          </w:p>
        </w:tc>
        <w:tc>
          <w:tcPr>
            <w:tcW w:w="1028" w:type="dxa"/>
            <w:tcBorders>
              <w:bottom w:val="single" w:color="auto" w:sz="4" w:space="0"/>
            </w:tcBorders>
          </w:tcPr>
          <w:p w:rsidRPr="003106C8" w:rsidR="00B3339A" w:rsidP="00892F23" w:rsidRDefault="00B3339A" w14:paraId="49B4C94E" w14:textId="77777777">
            <w:pPr>
              <w:ind w:left="-132"/>
              <w:rPr>
                <w:sz w:val="14"/>
                <w:szCs w:val="14"/>
              </w:rPr>
            </w:pPr>
            <w:r w:rsidRPr="003106C8">
              <w:rPr>
                <w:sz w:val="14"/>
                <w:szCs w:val="14"/>
              </w:rPr>
              <w:t xml:space="preserve"> State:</w:t>
            </w:r>
          </w:p>
        </w:tc>
        <w:tc>
          <w:tcPr>
            <w:tcW w:w="1322" w:type="dxa"/>
            <w:tcBorders>
              <w:bottom w:val="single" w:color="auto" w:sz="4" w:space="0"/>
            </w:tcBorders>
          </w:tcPr>
          <w:p w:rsidRPr="003106C8" w:rsidR="00B3339A" w:rsidP="00892F23" w:rsidRDefault="00B3339A" w14:paraId="379B813D" w14:textId="77777777">
            <w:pPr>
              <w:ind w:left="-110"/>
              <w:rPr>
                <w:sz w:val="14"/>
                <w:szCs w:val="14"/>
              </w:rPr>
            </w:pPr>
            <w:r w:rsidRPr="003106C8">
              <w:rPr>
                <w:sz w:val="14"/>
                <w:szCs w:val="14"/>
              </w:rPr>
              <w:t xml:space="preserve"> Zip:</w:t>
            </w:r>
          </w:p>
        </w:tc>
        <w:tc>
          <w:tcPr>
            <w:tcW w:w="4701" w:type="dxa"/>
            <w:gridSpan w:val="2"/>
            <w:tcBorders>
              <w:bottom w:val="single" w:color="auto" w:sz="4" w:space="0"/>
            </w:tcBorders>
            <w:shd w:val="clear" w:color="auto" w:fill="auto"/>
          </w:tcPr>
          <w:p w:rsidRPr="003106C8" w:rsidR="00B3339A" w:rsidP="00892F23" w:rsidRDefault="00B3339A" w14:paraId="63B9DB12" w14:textId="77777777">
            <w:pPr>
              <w:ind w:left="-108"/>
              <w:rPr>
                <w:sz w:val="14"/>
                <w:szCs w:val="14"/>
              </w:rPr>
            </w:pPr>
            <w:r w:rsidRPr="003106C8">
              <w:rPr>
                <w:sz w:val="14"/>
                <w:szCs w:val="14"/>
              </w:rPr>
              <w:t xml:space="preserve"> Bank Phone Number:</w:t>
            </w:r>
          </w:p>
          <w:p w:rsidRPr="003106C8" w:rsidR="00B3339A" w:rsidP="00892F23" w:rsidRDefault="00B3339A" w14:paraId="6C16408A" w14:textId="77777777">
            <w:pPr>
              <w:ind w:left="-108"/>
              <w:rPr>
                <w:sz w:val="14"/>
                <w:szCs w:val="14"/>
              </w:rPr>
            </w:pPr>
          </w:p>
        </w:tc>
      </w:tr>
    </w:tbl>
    <w:p w:rsidRPr="00DB04EB" w:rsidR="00B3339A" w:rsidP="00B3339A" w:rsidRDefault="00B3339A" w14:paraId="0032D2F5" w14:textId="77777777">
      <w:pPr>
        <w:tabs>
          <w:tab w:val="left" w:pos="4620"/>
          <w:tab w:val="left" w:pos="5280"/>
          <w:tab w:val="left" w:pos="5830"/>
        </w:tabs>
        <w:ind w:left="-110"/>
        <w:rPr>
          <w:rFonts w:cs="Arial"/>
          <w:sz w:val="10"/>
          <w:szCs w:val="10"/>
        </w:rPr>
      </w:pPr>
    </w:p>
    <w:tbl>
      <w:tblPr>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45"/>
        <w:gridCol w:w="3327"/>
        <w:gridCol w:w="1030"/>
        <w:gridCol w:w="1327"/>
        <w:gridCol w:w="2209"/>
        <w:gridCol w:w="2506"/>
      </w:tblGrid>
      <w:tr w:rsidRPr="003106C8" w:rsidR="00B3339A" w:rsidTr="00B3339A" w14:paraId="77AE560A" w14:textId="77777777">
        <w:trPr>
          <w:trHeight w:val="573"/>
          <w:jc w:val="center"/>
        </w:trPr>
        <w:tc>
          <w:tcPr>
            <w:tcW w:w="3446" w:type="dxa"/>
            <w:tcBorders>
              <w:top w:val="single" w:color="auto" w:sz="12" w:space="0"/>
            </w:tcBorders>
            <w:shd w:val="clear" w:color="auto" w:fill="CCCCCC"/>
          </w:tcPr>
          <w:p w:rsidRPr="003106C8" w:rsidR="00B3339A" w:rsidP="00892F23" w:rsidRDefault="00B3339A" w14:paraId="38D3B0CF" w14:textId="77777777">
            <w:pPr>
              <w:jc w:val="center"/>
              <w:rPr>
                <w:b/>
                <w:sz w:val="14"/>
                <w:szCs w:val="14"/>
              </w:rPr>
            </w:pPr>
            <w:r w:rsidRPr="003106C8">
              <w:rPr>
                <w:b/>
                <w:sz w:val="14"/>
                <w:szCs w:val="14"/>
              </w:rPr>
              <w:t xml:space="preserve">Stocks, Bonds, C.D.’s, Life Insurance Policies, </w:t>
            </w:r>
            <w:proofErr w:type="gramStart"/>
            <w:r w:rsidRPr="003106C8">
              <w:rPr>
                <w:b/>
                <w:sz w:val="14"/>
                <w:szCs w:val="14"/>
              </w:rPr>
              <w:t>Etc.</w:t>
            </w:r>
            <w:proofErr w:type="gramEnd"/>
          </w:p>
        </w:tc>
        <w:tc>
          <w:tcPr>
            <w:tcW w:w="5684" w:type="dxa"/>
            <w:gridSpan w:val="3"/>
            <w:tcBorders>
              <w:top w:val="single" w:color="auto" w:sz="12" w:space="0"/>
            </w:tcBorders>
          </w:tcPr>
          <w:p w:rsidRPr="003106C8" w:rsidR="00B3339A" w:rsidP="00892F23" w:rsidRDefault="00B3339A" w14:paraId="2C32CAB2" w14:textId="77777777">
            <w:pPr>
              <w:ind w:left="-44"/>
              <w:rPr>
                <w:sz w:val="14"/>
                <w:szCs w:val="14"/>
              </w:rPr>
            </w:pPr>
            <w:r w:rsidRPr="003106C8">
              <w:rPr>
                <w:sz w:val="14"/>
                <w:szCs w:val="14"/>
              </w:rPr>
              <w:t>Name of Institution:</w:t>
            </w:r>
          </w:p>
        </w:tc>
        <w:tc>
          <w:tcPr>
            <w:tcW w:w="2209" w:type="dxa"/>
            <w:vMerge w:val="restart"/>
            <w:tcBorders>
              <w:top w:val="single" w:color="auto" w:sz="12" w:space="0"/>
            </w:tcBorders>
            <w:shd w:val="clear" w:color="auto" w:fill="auto"/>
          </w:tcPr>
          <w:p w:rsidRPr="003106C8" w:rsidR="00B3339A" w:rsidP="00892F23" w:rsidRDefault="00B3339A" w14:paraId="3396DA31" w14:textId="77777777">
            <w:pPr>
              <w:ind w:left="-108"/>
              <w:rPr>
                <w:sz w:val="14"/>
                <w:szCs w:val="14"/>
              </w:rPr>
            </w:pPr>
            <w:r w:rsidRPr="003106C8">
              <w:rPr>
                <w:sz w:val="14"/>
                <w:szCs w:val="14"/>
              </w:rPr>
              <w:t xml:space="preserve"> Current Value:</w:t>
            </w:r>
          </w:p>
        </w:tc>
        <w:tc>
          <w:tcPr>
            <w:tcW w:w="2505" w:type="dxa"/>
            <w:vMerge w:val="restart"/>
            <w:tcBorders>
              <w:top w:val="single" w:color="auto" w:sz="12" w:space="0"/>
            </w:tcBorders>
            <w:shd w:val="clear" w:color="auto" w:fill="auto"/>
          </w:tcPr>
          <w:p w:rsidRPr="003106C8" w:rsidR="00B3339A" w:rsidP="00892F23" w:rsidRDefault="00B3339A" w14:paraId="3D3D673D" w14:textId="77777777">
            <w:pPr>
              <w:ind w:left="-108"/>
              <w:rPr>
                <w:sz w:val="14"/>
                <w:szCs w:val="14"/>
              </w:rPr>
            </w:pPr>
            <w:r w:rsidRPr="003106C8">
              <w:rPr>
                <w:sz w:val="14"/>
                <w:szCs w:val="14"/>
              </w:rPr>
              <w:t xml:space="preserve"> Annual Income:</w:t>
            </w:r>
          </w:p>
        </w:tc>
      </w:tr>
      <w:tr w:rsidRPr="003106C8" w:rsidR="00B3339A" w:rsidTr="00B3339A" w14:paraId="0174A4A5" w14:textId="77777777">
        <w:trPr>
          <w:trHeight w:val="573"/>
          <w:jc w:val="center"/>
        </w:trPr>
        <w:tc>
          <w:tcPr>
            <w:tcW w:w="3446" w:type="dxa"/>
            <w:tcBorders>
              <w:bottom w:val="single" w:color="auto" w:sz="4" w:space="0"/>
            </w:tcBorders>
            <w:shd w:val="clear" w:color="auto" w:fill="auto"/>
          </w:tcPr>
          <w:p w:rsidRPr="003106C8" w:rsidR="00B3339A" w:rsidP="00892F23" w:rsidRDefault="00B3339A" w14:paraId="7627B763" w14:textId="77777777">
            <w:pPr>
              <w:ind w:left="-110"/>
              <w:rPr>
                <w:sz w:val="14"/>
                <w:szCs w:val="14"/>
              </w:rPr>
            </w:pPr>
            <w:r w:rsidRPr="003106C8">
              <w:rPr>
                <w:sz w:val="14"/>
                <w:szCs w:val="14"/>
              </w:rPr>
              <w:t xml:space="preserve"> Type of Asset:</w:t>
            </w:r>
          </w:p>
        </w:tc>
        <w:tc>
          <w:tcPr>
            <w:tcW w:w="5684" w:type="dxa"/>
            <w:gridSpan w:val="3"/>
            <w:tcBorders>
              <w:bottom w:val="single" w:color="auto" w:sz="4" w:space="0"/>
            </w:tcBorders>
          </w:tcPr>
          <w:p w:rsidRPr="003106C8" w:rsidR="00B3339A" w:rsidP="00892F23" w:rsidRDefault="00B3339A" w14:paraId="6CB3579C" w14:textId="77777777">
            <w:pPr>
              <w:ind w:left="-44"/>
              <w:rPr>
                <w:sz w:val="14"/>
                <w:szCs w:val="14"/>
              </w:rPr>
            </w:pPr>
            <w:r w:rsidRPr="003106C8">
              <w:rPr>
                <w:sz w:val="14"/>
                <w:szCs w:val="14"/>
              </w:rPr>
              <w:t>Address:</w:t>
            </w:r>
          </w:p>
        </w:tc>
        <w:tc>
          <w:tcPr>
            <w:tcW w:w="2209" w:type="dxa"/>
            <w:vMerge/>
            <w:tcBorders>
              <w:bottom w:val="single" w:color="auto" w:sz="4" w:space="0"/>
            </w:tcBorders>
            <w:shd w:val="clear" w:color="auto" w:fill="auto"/>
          </w:tcPr>
          <w:p w:rsidRPr="003106C8" w:rsidR="00B3339A" w:rsidP="00892F23" w:rsidRDefault="00B3339A" w14:paraId="3734E53F" w14:textId="77777777">
            <w:pPr>
              <w:rPr>
                <w:sz w:val="14"/>
                <w:szCs w:val="14"/>
              </w:rPr>
            </w:pPr>
          </w:p>
        </w:tc>
        <w:tc>
          <w:tcPr>
            <w:tcW w:w="2505" w:type="dxa"/>
            <w:vMerge/>
            <w:tcBorders>
              <w:bottom w:val="single" w:color="auto" w:sz="4" w:space="0"/>
            </w:tcBorders>
            <w:shd w:val="clear" w:color="auto" w:fill="auto"/>
          </w:tcPr>
          <w:p w:rsidRPr="003106C8" w:rsidR="00B3339A" w:rsidP="00892F23" w:rsidRDefault="00B3339A" w14:paraId="034B792F" w14:textId="77777777">
            <w:pPr>
              <w:rPr>
                <w:sz w:val="16"/>
                <w:szCs w:val="16"/>
              </w:rPr>
            </w:pPr>
          </w:p>
        </w:tc>
      </w:tr>
      <w:tr w:rsidRPr="003106C8" w:rsidR="00B3339A" w:rsidTr="00B3339A" w14:paraId="2A78BD0A" w14:textId="77777777">
        <w:trPr>
          <w:trHeight w:val="573"/>
          <w:jc w:val="center"/>
        </w:trPr>
        <w:tc>
          <w:tcPr>
            <w:tcW w:w="3446" w:type="dxa"/>
            <w:tcBorders>
              <w:bottom w:val="single" w:color="auto" w:sz="12" w:space="0"/>
            </w:tcBorders>
            <w:shd w:val="clear" w:color="auto" w:fill="auto"/>
          </w:tcPr>
          <w:p w:rsidRPr="003106C8" w:rsidR="00B3339A" w:rsidP="00892F23" w:rsidRDefault="00B3339A" w14:paraId="72DCF3A1" w14:textId="77777777">
            <w:pPr>
              <w:ind w:left="-110"/>
              <w:rPr>
                <w:sz w:val="14"/>
                <w:szCs w:val="14"/>
              </w:rPr>
            </w:pPr>
            <w:r w:rsidRPr="003106C8">
              <w:rPr>
                <w:sz w:val="14"/>
                <w:szCs w:val="14"/>
              </w:rPr>
              <w:t xml:space="preserve"> Account No:</w:t>
            </w:r>
          </w:p>
        </w:tc>
        <w:tc>
          <w:tcPr>
            <w:tcW w:w="3327" w:type="dxa"/>
            <w:tcBorders>
              <w:bottom w:val="single" w:color="auto" w:sz="12" w:space="0"/>
            </w:tcBorders>
          </w:tcPr>
          <w:p w:rsidRPr="003106C8" w:rsidR="00B3339A" w:rsidP="00892F23" w:rsidRDefault="00B3339A" w14:paraId="217B6657" w14:textId="77777777">
            <w:pPr>
              <w:ind w:left="-44"/>
              <w:rPr>
                <w:sz w:val="14"/>
                <w:szCs w:val="14"/>
              </w:rPr>
            </w:pPr>
            <w:r w:rsidRPr="003106C8">
              <w:rPr>
                <w:sz w:val="14"/>
                <w:szCs w:val="14"/>
              </w:rPr>
              <w:t>City:</w:t>
            </w:r>
          </w:p>
        </w:tc>
        <w:tc>
          <w:tcPr>
            <w:tcW w:w="1030" w:type="dxa"/>
            <w:tcBorders>
              <w:bottom w:val="single" w:color="auto" w:sz="12" w:space="0"/>
            </w:tcBorders>
          </w:tcPr>
          <w:p w:rsidRPr="003106C8" w:rsidR="00B3339A" w:rsidP="00892F23" w:rsidRDefault="00B3339A" w14:paraId="1611CBD5" w14:textId="77777777">
            <w:pPr>
              <w:ind w:left="-132"/>
              <w:rPr>
                <w:sz w:val="14"/>
                <w:szCs w:val="14"/>
              </w:rPr>
            </w:pPr>
            <w:r w:rsidRPr="003106C8">
              <w:rPr>
                <w:sz w:val="14"/>
                <w:szCs w:val="14"/>
              </w:rPr>
              <w:t xml:space="preserve"> State:</w:t>
            </w:r>
          </w:p>
        </w:tc>
        <w:tc>
          <w:tcPr>
            <w:tcW w:w="1326" w:type="dxa"/>
            <w:tcBorders>
              <w:bottom w:val="single" w:color="auto" w:sz="12" w:space="0"/>
            </w:tcBorders>
          </w:tcPr>
          <w:p w:rsidRPr="003106C8" w:rsidR="00B3339A" w:rsidP="00892F23" w:rsidRDefault="00B3339A" w14:paraId="43C57502" w14:textId="77777777">
            <w:pPr>
              <w:ind w:left="-110"/>
              <w:rPr>
                <w:sz w:val="14"/>
                <w:szCs w:val="14"/>
              </w:rPr>
            </w:pPr>
            <w:r w:rsidRPr="003106C8">
              <w:rPr>
                <w:sz w:val="14"/>
                <w:szCs w:val="14"/>
              </w:rPr>
              <w:t xml:space="preserve"> Zip:</w:t>
            </w:r>
          </w:p>
        </w:tc>
        <w:tc>
          <w:tcPr>
            <w:tcW w:w="4715" w:type="dxa"/>
            <w:gridSpan w:val="2"/>
            <w:tcBorders>
              <w:bottom w:val="single" w:color="auto" w:sz="12" w:space="0"/>
            </w:tcBorders>
            <w:shd w:val="clear" w:color="auto" w:fill="auto"/>
          </w:tcPr>
          <w:p w:rsidRPr="003106C8" w:rsidR="00B3339A" w:rsidP="00892F23" w:rsidRDefault="00B3339A" w14:paraId="0926A446" w14:textId="77777777">
            <w:pPr>
              <w:ind w:left="-108"/>
              <w:rPr>
                <w:sz w:val="14"/>
                <w:szCs w:val="14"/>
              </w:rPr>
            </w:pPr>
            <w:r w:rsidRPr="003106C8">
              <w:rPr>
                <w:sz w:val="14"/>
                <w:szCs w:val="14"/>
              </w:rPr>
              <w:t xml:space="preserve"> Institution Phone Number:</w:t>
            </w:r>
          </w:p>
        </w:tc>
      </w:tr>
      <w:tr w:rsidRPr="003106C8" w:rsidR="00B3339A" w:rsidTr="00B3339A" w14:paraId="6B832E9B" w14:textId="77777777">
        <w:trPr>
          <w:trHeight w:val="573"/>
          <w:jc w:val="center"/>
        </w:trPr>
        <w:tc>
          <w:tcPr>
            <w:tcW w:w="3446" w:type="dxa"/>
            <w:tcBorders>
              <w:top w:val="single" w:color="auto" w:sz="12" w:space="0"/>
            </w:tcBorders>
            <w:shd w:val="clear" w:color="auto" w:fill="CCCCCC"/>
          </w:tcPr>
          <w:p w:rsidRPr="003106C8" w:rsidR="00B3339A" w:rsidP="00892F23" w:rsidRDefault="00B3339A" w14:paraId="74F8F788" w14:textId="77777777">
            <w:pPr>
              <w:jc w:val="center"/>
              <w:rPr>
                <w:b/>
                <w:sz w:val="14"/>
                <w:szCs w:val="14"/>
              </w:rPr>
            </w:pPr>
            <w:r w:rsidRPr="003106C8">
              <w:rPr>
                <w:b/>
                <w:sz w:val="14"/>
                <w:szCs w:val="14"/>
              </w:rPr>
              <w:t xml:space="preserve">Stocks, Bonds, C.D.’s, Life Insurance Policies, </w:t>
            </w:r>
            <w:proofErr w:type="gramStart"/>
            <w:r w:rsidRPr="003106C8">
              <w:rPr>
                <w:b/>
                <w:sz w:val="14"/>
                <w:szCs w:val="14"/>
              </w:rPr>
              <w:t>Etc.</w:t>
            </w:r>
            <w:proofErr w:type="gramEnd"/>
          </w:p>
        </w:tc>
        <w:tc>
          <w:tcPr>
            <w:tcW w:w="5684" w:type="dxa"/>
            <w:gridSpan w:val="3"/>
            <w:tcBorders>
              <w:top w:val="single" w:color="auto" w:sz="12" w:space="0"/>
            </w:tcBorders>
          </w:tcPr>
          <w:p w:rsidRPr="003106C8" w:rsidR="00B3339A" w:rsidP="00892F23" w:rsidRDefault="00B3339A" w14:paraId="0E3D0084" w14:textId="77777777">
            <w:pPr>
              <w:ind w:left="-44"/>
              <w:rPr>
                <w:sz w:val="14"/>
                <w:szCs w:val="14"/>
              </w:rPr>
            </w:pPr>
            <w:r w:rsidRPr="003106C8">
              <w:rPr>
                <w:sz w:val="14"/>
                <w:szCs w:val="14"/>
              </w:rPr>
              <w:t>Name of Institution:</w:t>
            </w:r>
          </w:p>
        </w:tc>
        <w:tc>
          <w:tcPr>
            <w:tcW w:w="2209" w:type="dxa"/>
            <w:vMerge w:val="restart"/>
            <w:tcBorders>
              <w:top w:val="single" w:color="auto" w:sz="12" w:space="0"/>
            </w:tcBorders>
            <w:shd w:val="clear" w:color="auto" w:fill="auto"/>
          </w:tcPr>
          <w:p w:rsidRPr="003106C8" w:rsidR="00B3339A" w:rsidP="00892F23" w:rsidRDefault="00B3339A" w14:paraId="55496ED7" w14:textId="77777777">
            <w:pPr>
              <w:ind w:left="-108"/>
              <w:rPr>
                <w:sz w:val="14"/>
                <w:szCs w:val="14"/>
              </w:rPr>
            </w:pPr>
            <w:r w:rsidRPr="003106C8">
              <w:rPr>
                <w:sz w:val="14"/>
                <w:szCs w:val="14"/>
              </w:rPr>
              <w:t xml:space="preserve"> Current Value:</w:t>
            </w:r>
          </w:p>
        </w:tc>
        <w:tc>
          <w:tcPr>
            <w:tcW w:w="2505" w:type="dxa"/>
            <w:vMerge w:val="restart"/>
            <w:tcBorders>
              <w:top w:val="single" w:color="auto" w:sz="12" w:space="0"/>
            </w:tcBorders>
            <w:shd w:val="clear" w:color="auto" w:fill="auto"/>
          </w:tcPr>
          <w:p w:rsidRPr="003106C8" w:rsidR="00B3339A" w:rsidP="00892F23" w:rsidRDefault="00B3339A" w14:paraId="7D2E125B" w14:textId="77777777">
            <w:pPr>
              <w:ind w:left="-108"/>
              <w:rPr>
                <w:sz w:val="14"/>
                <w:szCs w:val="14"/>
              </w:rPr>
            </w:pPr>
            <w:r w:rsidRPr="003106C8">
              <w:rPr>
                <w:sz w:val="14"/>
                <w:szCs w:val="14"/>
              </w:rPr>
              <w:t xml:space="preserve"> Annual Income:</w:t>
            </w:r>
          </w:p>
        </w:tc>
      </w:tr>
      <w:tr w:rsidRPr="003106C8" w:rsidR="00B3339A" w:rsidTr="00B3339A" w14:paraId="22B1EBEC" w14:textId="77777777">
        <w:trPr>
          <w:trHeight w:val="573"/>
          <w:jc w:val="center"/>
        </w:trPr>
        <w:tc>
          <w:tcPr>
            <w:tcW w:w="3446" w:type="dxa"/>
            <w:shd w:val="clear" w:color="auto" w:fill="auto"/>
          </w:tcPr>
          <w:p w:rsidRPr="003106C8" w:rsidR="00B3339A" w:rsidP="00892F23" w:rsidRDefault="00B3339A" w14:paraId="229FF2C3" w14:textId="77777777">
            <w:pPr>
              <w:ind w:left="-110"/>
              <w:rPr>
                <w:sz w:val="14"/>
                <w:szCs w:val="14"/>
              </w:rPr>
            </w:pPr>
            <w:r w:rsidRPr="003106C8">
              <w:rPr>
                <w:sz w:val="14"/>
                <w:szCs w:val="14"/>
              </w:rPr>
              <w:t xml:space="preserve"> Type of Asset:</w:t>
            </w:r>
          </w:p>
        </w:tc>
        <w:tc>
          <w:tcPr>
            <w:tcW w:w="5684" w:type="dxa"/>
            <w:gridSpan w:val="3"/>
          </w:tcPr>
          <w:p w:rsidRPr="003106C8" w:rsidR="00B3339A" w:rsidP="00892F23" w:rsidRDefault="00B3339A" w14:paraId="6D30DF74" w14:textId="77777777">
            <w:pPr>
              <w:ind w:left="-44"/>
              <w:rPr>
                <w:sz w:val="14"/>
                <w:szCs w:val="14"/>
              </w:rPr>
            </w:pPr>
            <w:r w:rsidRPr="003106C8">
              <w:rPr>
                <w:sz w:val="14"/>
                <w:szCs w:val="14"/>
              </w:rPr>
              <w:t>Address:</w:t>
            </w:r>
          </w:p>
        </w:tc>
        <w:tc>
          <w:tcPr>
            <w:tcW w:w="2209" w:type="dxa"/>
            <w:vMerge/>
            <w:shd w:val="clear" w:color="auto" w:fill="auto"/>
          </w:tcPr>
          <w:p w:rsidRPr="003106C8" w:rsidR="00B3339A" w:rsidP="00892F23" w:rsidRDefault="00B3339A" w14:paraId="06F96353" w14:textId="77777777">
            <w:pPr>
              <w:rPr>
                <w:sz w:val="14"/>
                <w:szCs w:val="14"/>
              </w:rPr>
            </w:pPr>
          </w:p>
        </w:tc>
        <w:tc>
          <w:tcPr>
            <w:tcW w:w="2505" w:type="dxa"/>
            <w:vMerge/>
            <w:shd w:val="clear" w:color="auto" w:fill="auto"/>
          </w:tcPr>
          <w:p w:rsidRPr="003106C8" w:rsidR="00B3339A" w:rsidP="00892F23" w:rsidRDefault="00B3339A" w14:paraId="28641622" w14:textId="77777777">
            <w:pPr>
              <w:rPr>
                <w:sz w:val="16"/>
                <w:szCs w:val="16"/>
              </w:rPr>
            </w:pPr>
          </w:p>
        </w:tc>
      </w:tr>
      <w:tr w:rsidRPr="003106C8" w:rsidR="00B3339A" w:rsidTr="00B3339A" w14:paraId="1031843B" w14:textId="77777777">
        <w:trPr>
          <w:trHeight w:val="573"/>
          <w:jc w:val="center"/>
        </w:trPr>
        <w:tc>
          <w:tcPr>
            <w:tcW w:w="3446" w:type="dxa"/>
            <w:shd w:val="clear" w:color="auto" w:fill="auto"/>
          </w:tcPr>
          <w:p w:rsidRPr="003106C8" w:rsidR="00B3339A" w:rsidP="00892F23" w:rsidRDefault="00B3339A" w14:paraId="1EB480D9" w14:textId="77777777">
            <w:pPr>
              <w:ind w:left="-110"/>
              <w:rPr>
                <w:sz w:val="14"/>
                <w:szCs w:val="14"/>
              </w:rPr>
            </w:pPr>
            <w:r w:rsidRPr="003106C8">
              <w:rPr>
                <w:sz w:val="14"/>
                <w:szCs w:val="14"/>
              </w:rPr>
              <w:t xml:space="preserve"> Account No:</w:t>
            </w:r>
          </w:p>
        </w:tc>
        <w:tc>
          <w:tcPr>
            <w:tcW w:w="3327" w:type="dxa"/>
          </w:tcPr>
          <w:p w:rsidRPr="003106C8" w:rsidR="00B3339A" w:rsidP="00892F23" w:rsidRDefault="00B3339A" w14:paraId="0DBFBC95" w14:textId="77777777">
            <w:pPr>
              <w:ind w:left="-44"/>
              <w:rPr>
                <w:sz w:val="14"/>
                <w:szCs w:val="14"/>
              </w:rPr>
            </w:pPr>
            <w:r w:rsidRPr="003106C8">
              <w:rPr>
                <w:sz w:val="14"/>
                <w:szCs w:val="14"/>
              </w:rPr>
              <w:t>City:</w:t>
            </w:r>
          </w:p>
        </w:tc>
        <w:tc>
          <w:tcPr>
            <w:tcW w:w="1030" w:type="dxa"/>
          </w:tcPr>
          <w:p w:rsidRPr="003106C8" w:rsidR="00B3339A" w:rsidP="00892F23" w:rsidRDefault="00B3339A" w14:paraId="0FB25901" w14:textId="77777777">
            <w:pPr>
              <w:ind w:left="-132"/>
              <w:rPr>
                <w:sz w:val="14"/>
                <w:szCs w:val="14"/>
              </w:rPr>
            </w:pPr>
            <w:r w:rsidRPr="003106C8">
              <w:rPr>
                <w:sz w:val="14"/>
                <w:szCs w:val="14"/>
              </w:rPr>
              <w:t xml:space="preserve"> State:</w:t>
            </w:r>
          </w:p>
        </w:tc>
        <w:tc>
          <w:tcPr>
            <w:tcW w:w="1326" w:type="dxa"/>
          </w:tcPr>
          <w:p w:rsidRPr="003106C8" w:rsidR="00B3339A" w:rsidP="00892F23" w:rsidRDefault="00B3339A" w14:paraId="480D29AB" w14:textId="77777777">
            <w:pPr>
              <w:ind w:left="-110"/>
              <w:rPr>
                <w:sz w:val="14"/>
                <w:szCs w:val="14"/>
              </w:rPr>
            </w:pPr>
            <w:r w:rsidRPr="003106C8">
              <w:rPr>
                <w:sz w:val="14"/>
                <w:szCs w:val="14"/>
              </w:rPr>
              <w:t xml:space="preserve"> Zip:</w:t>
            </w:r>
          </w:p>
        </w:tc>
        <w:tc>
          <w:tcPr>
            <w:tcW w:w="4715" w:type="dxa"/>
            <w:gridSpan w:val="2"/>
            <w:shd w:val="clear" w:color="auto" w:fill="auto"/>
          </w:tcPr>
          <w:p w:rsidRPr="003106C8" w:rsidR="00B3339A" w:rsidP="00892F23" w:rsidRDefault="00B3339A" w14:paraId="3C0468B4" w14:textId="77777777">
            <w:pPr>
              <w:ind w:left="-108"/>
              <w:rPr>
                <w:sz w:val="14"/>
                <w:szCs w:val="14"/>
              </w:rPr>
            </w:pPr>
            <w:r w:rsidRPr="003106C8">
              <w:rPr>
                <w:sz w:val="14"/>
                <w:szCs w:val="14"/>
              </w:rPr>
              <w:t xml:space="preserve"> Institution Phone Number:</w:t>
            </w:r>
          </w:p>
        </w:tc>
      </w:tr>
    </w:tbl>
    <w:p w:rsidRPr="00160A7A" w:rsidR="00B3339A" w:rsidP="00B3339A" w:rsidRDefault="00B3339A" w14:paraId="56AA7FCF" w14:textId="77777777">
      <w:pPr>
        <w:tabs>
          <w:tab w:val="left" w:pos="4620"/>
          <w:tab w:val="left" w:pos="5280"/>
          <w:tab w:val="left" w:pos="5830"/>
        </w:tabs>
        <w:spacing w:before="120" w:after="120"/>
        <w:ind w:left="-115"/>
        <w:rPr>
          <w:rFonts w:cs="Arial"/>
          <w:b/>
          <w:sz w:val="16"/>
          <w:szCs w:val="16"/>
          <w:u w:val="single"/>
        </w:rPr>
      </w:pPr>
      <w:r>
        <w:rPr>
          <w:rFonts w:cs="Arial"/>
          <w:sz w:val="16"/>
          <w:szCs w:val="16"/>
        </w:rPr>
        <w:tab/>
      </w:r>
    </w:p>
    <w:tbl>
      <w:tblPr>
        <w:tblW w:w="14101" w:type="dxa"/>
        <w:jc w:val="center"/>
        <w:tblLayout w:type="fixed"/>
        <w:tblCellMar>
          <w:left w:w="115" w:type="dxa"/>
          <w:right w:w="115" w:type="dxa"/>
        </w:tblCellMar>
        <w:tblLook w:val="01E0" w:firstRow="1" w:lastRow="1" w:firstColumn="1" w:lastColumn="1" w:noHBand="0" w:noVBand="0"/>
      </w:tblPr>
      <w:tblGrid>
        <w:gridCol w:w="6323"/>
        <w:gridCol w:w="1654"/>
        <w:gridCol w:w="6124"/>
      </w:tblGrid>
      <w:tr w:rsidRPr="003106C8" w:rsidR="00B3339A" w:rsidTr="00B3339A" w14:paraId="099CBF02" w14:textId="77777777">
        <w:trPr>
          <w:trHeight w:val="1781"/>
          <w:jc w:val="center"/>
        </w:trPr>
        <w:tc>
          <w:tcPr>
            <w:tcW w:w="6323" w:type="dxa"/>
          </w:tcPr>
          <w:p w:rsidRPr="00B3339A" w:rsidR="00B3339A" w:rsidP="00B3339A" w:rsidRDefault="00B3339A" w14:paraId="65F600C3" w14:textId="77777777">
            <w:pPr>
              <w:widowControl/>
              <w:numPr>
                <w:ilvl w:val="0"/>
                <w:numId w:val="13"/>
              </w:numPr>
              <w:tabs>
                <w:tab w:val="num" w:pos="330"/>
                <w:tab w:val="left" w:pos="3350"/>
              </w:tabs>
              <w:autoSpaceDE/>
              <w:autoSpaceDN/>
              <w:adjustRightInd/>
              <w:ind w:left="331" w:hanging="331"/>
              <w:jc w:val="both"/>
              <w:rPr>
                <w:rFonts w:cs="Arial"/>
              </w:rPr>
            </w:pPr>
            <w:r w:rsidRPr="00B3339A">
              <w:rPr>
                <w:rFonts w:cs="Arial"/>
              </w:rPr>
              <w:t xml:space="preserve">Has any household member disposed of any asset for </w:t>
            </w:r>
            <w:r w:rsidRPr="00B3339A">
              <w:rPr>
                <w:rFonts w:cs="Arial"/>
                <w:b/>
                <w:i/>
              </w:rPr>
              <w:t>less than Fair Market Value</w:t>
            </w:r>
            <w:r w:rsidRPr="00B3339A">
              <w:rPr>
                <w:rFonts w:cs="Arial"/>
              </w:rPr>
              <w:t xml:space="preserve"> during the past two (2) years?</w:t>
            </w:r>
          </w:p>
        </w:tc>
        <w:tc>
          <w:tcPr>
            <w:tcW w:w="1654" w:type="dxa"/>
          </w:tcPr>
          <w:p w:rsidRPr="00B3339A" w:rsidR="00B3339A" w:rsidP="00892F23" w:rsidRDefault="00B3339A" w14:paraId="29882D81" w14:textId="77777777">
            <w:pPr>
              <w:tabs>
                <w:tab w:val="left" w:pos="662"/>
              </w:tabs>
              <w:jc w:val="both"/>
              <w:rPr>
                <w:rFonts w:cs="Arial"/>
              </w:rPr>
            </w:pPr>
            <w:r w:rsidRPr="00B3339A">
              <w:rPr>
                <w:rFonts w:cs="Arial"/>
                <w:noProof/>
              </w:rPr>
              <w:fldChar w:fldCharType="begin">
                <w:ffData>
                  <w:name w:val="Check8"/>
                  <w:enabled/>
                  <w:calcOnExit w:val="0"/>
                  <w:checkBox>
                    <w:sizeAuto/>
                    <w:default w:val="0"/>
                  </w:checkBox>
                </w:ffData>
              </w:fldChar>
            </w:r>
            <w:r w:rsidRPr="00B3339A">
              <w:rPr>
                <w:rFonts w:cs="Arial"/>
                <w:noProof/>
              </w:rPr>
              <w:instrText xml:space="preserve"> FORMCHECKBOX </w:instrText>
            </w:r>
            <w:r w:rsidRPr="00B3339A">
              <w:rPr>
                <w:rFonts w:cs="Arial"/>
                <w:noProof/>
              </w:rPr>
            </w:r>
            <w:r w:rsidRPr="00B3339A">
              <w:rPr>
                <w:rFonts w:cs="Arial"/>
                <w:noProof/>
              </w:rPr>
              <w:fldChar w:fldCharType="separate"/>
            </w:r>
            <w:r w:rsidRPr="00B3339A">
              <w:rPr>
                <w:rFonts w:cs="Arial"/>
                <w:noProof/>
              </w:rPr>
              <w:fldChar w:fldCharType="end"/>
            </w:r>
            <w:r w:rsidRPr="00B3339A">
              <w:rPr>
                <w:rFonts w:cs="Arial"/>
                <w:noProof/>
              </w:rPr>
              <w:tab/>
            </w:r>
            <w:r w:rsidRPr="00B3339A">
              <w:rPr>
                <w:rFonts w:cs="Arial"/>
                <w:noProof/>
              </w:rPr>
              <w:fldChar w:fldCharType="begin">
                <w:ffData>
                  <w:name w:val="Check8"/>
                  <w:enabled/>
                  <w:calcOnExit w:val="0"/>
                  <w:checkBox>
                    <w:sizeAuto/>
                    <w:default w:val="0"/>
                  </w:checkBox>
                </w:ffData>
              </w:fldChar>
            </w:r>
            <w:r w:rsidRPr="00B3339A">
              <w:rPr>
                <w:rFonts w:cs="Arial"/>
                <w:noProof/>
              </w:rPr>
              <w:instrText xml:space="preserve"> FORMCHECKBOX </w:instrText>
            </w:r>
            <w:r w:rsidRPr="00B3339A">
              <w:rPr>
                <w:rFonts w:cs="Arial"/>
                <w:noProof/>
              </w:rPr>
            </w:r>
            <w:r w:rsidRPr="00B3339A">
              <w:rPr>
                <w:rFonts w:cs="Arial"/>
                <w:noProof/>
              </w:rPr>
              <w:fldChar w:fldCharType="separate"/>
            </w:r>
            <w:r w:rsidRPr="00B3339A">
              <w:rPr>
                <w:rFonts w:cs="Arial"/>
                <w:noProof/>
              </w:rPr>
              <w:fldChar w:fldCharType="end"/>
            </w:r>
          </w:p>
        </w:tc>
        <w:tc>
          <w:tcPr>
            <w:tcW w:w="6124" w:type="dxa"/>
          </w:tcPr>
          <w:p w:rsidRPr="00B3339A" w:rsidR="00B3339A" w:rsidP="00892F23" w:rsidRDefault="00B3339A" w14:paraId="68468095" w14:textId="77777777">
            <w:pPr>
              <w:tabs>
                <w:tab w:val="left" w:pos="4292"/>
              </w:tabs>
              <w:spacing w:after="60"/>
              <w:jc w:val="both"/>
              <w:rPr>
                <w:rFonts w:cs="Arial"/>
                <w:u w:val="single"/>
              </w:rPr>
            </w:pPr>
            <w:r w:rsidRPr="00B3339A">
              <w:rPr>
                <w:rFonts w:cs="Arial"/>
              </w:rPr>
              <w:t xml:space="preserve">Date Disposed of: </w:t>
            </w:r>
            <w:r w:rsidRPr="00B3339A">
              <w:rPr>
                <w:rFonts w:cs="Arial"/>
                <w:u w:val="single"/>
              </w:rPr>
              <w:tab/>
            </w:r>
          </w:p>
          <w:p w:rsidRPr="00B3339A" w:rsidR="00B3339A" w:rsidP="00892F23" w:rsidRDefault="00B3339A" w14:paraId="73BFC258" w14:textId="77777777">
            <w:pPr>
              <w:tabs>
                <w:tab w:val="left" w:pos="4292"/>
              </w:tabs>
              <w:spacing w:after="60"/>
              <w:jc w:val="both"/>
              <w:rPr>
                <w:rFonts w:cs="Arial"/>
              </w:rPr>
            </w:pPr>
            <w:r w:rsidRPr="00B3339A">
              <w:rPr>
                <w:rFonts w:cs="Arial"/>
              </w:rPr>
              <w:t xml:space="preserve">Description of Asset: </w:t>
            </w:r>
            <w:r w:rsidRPr="00B3339A">
              <w:rPr>
                <w:rFonts w:cs="Arial"/>
                <w:u w:val="single"/>
              </w:rPr>
              <w:tab/>
            </w:r>
          </w:p>
          <w:p w:rsidRPr="00B3339A" w:rsidR="00B3339A" w:rsidP="00892F23" w:rsidRDefault="00B3339A" w14:paraId="1E8FB197" w14:textId="77777777">
            <w:pPr>
              <w:tabs>
                <w:tab w:val="left" w:pos="4292"/>
              </w:tabs>
              <w:spacing w:after="240"/>
              <w:jc w:val="both"/>
              <w:rPr>
                <w:rFonts w:cs="Arial"/>
                <w:u w:val="single"/>
              </w:rPr>
            </w:pPr>
            <w:r w:rsidRPr="00B3339A">
              <w:rPr>
                <w:rFonts w:cs="Arial"/>
              </w:rPr>
              <w:t xml:space="preserve">Cash Value: $ </w:t>
            </w:r>
            <w:r w:rsidRPr="00B3339A">
              <w:rPr>
                <w:rFonts w:cs="Arial"/>
                <w:u w:val="single"/>
              </w:rPr>
              <w:tab/>
            </w:r>
          </w:p>
        </w:tc>
      </w:tr>
      <w:tr w:rsidRPr="003106C8" w:rsidR="00B3339A" w:rsidTr="00B3339A" w14:paraId="5078F695" w14:textId="77777777">
        <w:trPr>
          <w:trHeight w:val="1781"/>
          <w:jc w:val="center"/>
        </w:trPr>
        <w:tc>
          <w:tcPr>
            <w:tcW w:w="6323" w:type="dxa"/>
          </w:tcPr>
          <w:p w:rsidRPr="00B3339A" w:rsidR="00B3339A" w:rsidP="00B3339A" w:rsidRDefault="00B3339A" w14:paraId="5D585856" w14:textId="77777777">
            <w:pPr>
              <w:widowControl/>
              <w:numPr>
                <w:ilvl w:val="0"/>
                <w:numId w:val="13"/>
              </w:numPr>
              <w:tabs>
                <w:tab w:val="num" w:pos="330"/>
                <w:tab w:val="left" w:pos="3350"/>
              </w:tabs>
              <w:autoSpaceDE/>
              <w:autoSpaceDN/>
              <w:adjustRightInd/>
              <w:ind w:left="331" w:hanging="331"/>
              <w:jc w:val="both"/>
              <w:rPr>
                <w:rFonts w:cs="Arial"/>
              </w:rPr>
            </w:pPr>
            <w:r w:rsidRPr="00B3339A">
              <w:rPr>
                <w:rFonts w:cs="Arial"/>
              </w:rPr>
              <w:t>Has any household member sold any Real Estate in the last two (2) years?</w:t>
            </w:r>
          </w:p>
        </w:tc>
        <w:tc>
          <w:tcPr>
            <w:tcW w:w="1654" w:type="dxa"/>
          </w:tcPr>
          <w:p w:rsidRPr="00B3339A" w:rsidR="00B3339A" w:rsidP="00892F23" w:rsidRDefault="00B3339A" w14:paraId="2141C651" w14:textId="77777777">
            <w:pPr>
              <w:tabs>
                <w:tab w:val="left" w:pos="662"/>
              </w:tabs>
              <w:jc w:val="both"/>
              <w:rPr>
                <w:rFonts w:cs="Arial"/>
              </w:rPr>
            </w:pPr>
            <w:r w:rsidRPr="00B3339A">
              <w:rPr>
                <w:rFonts w:cs="Arial"/>
                <w:noProof/>
              </w:rPr>
              <w:fldChar w:fldCharType="begin">
                <w:ffData>
                  <w:name w:val="Check8"/>
                  <w:enabled/>
                  <w:calcOnExit w:val="0"/>
                  <w:checkBox>
                    <w:sizeAuto/>
                    <w:default w:val="0"/>
                  </w:checkBox>
                </w:ffData>
              </w:fldChar>
            </w:r>
            <w:r w:rsidRPr="00B3339A">
              <w:rPr>
                <w:rFonts w:cs="Arial"/>
                <w:noProof/>
              </w:rPr>
              <w:instrText xml:space="preserve"> FORMCHECKBOX </w:instrText>
            </w:r>
            <w:r w:rsidRPr="00B3339A">
              <w:rPr>
                <w:rFonts w:cs="Arial"/>
                <w:noProof/>
              </w:rPr>
            </w:r>
            <w:r w:rsidRPr="00B3339A">
              <w:rPr>
                <w:rFonts w:cs="Arial"/>
                <w:noProof/>
              </w:rPr>
              <w:fldChar w:fldCharType="separate"/>
            </w:r>
            <w:r w:rsidRPr="00B3339A">
              <w:rPr>
                <w:rFonts w:cs="Arial"/>
                <w:noProof/>
              </w:rPr>
              <w:fldChar w:fldCharType="end"/>
            </w:r>
            <w:r w:rsidRPr="00B3339A">
              <w:rPr>
                <w:rFonts w:cs="Arial"/>
                <w:noProof/>
              </w:rPr>
              <w:tab/>
            </w:r>
            <w:r w:rsidRPr="00B3339A">
              <w:rPr>
                <w:rFonts w:cs="Arial"/>
                <w:noProof/>
              </w:rPr>
              <w:fldChar w:fldCharType="begin">
                <w:ffData>
                  <w:name w:val="Check8"/>
                  <w:enabled/>
                  <w:calcOnExit w:val="0"/>
                  <w:checkBox>
                    <w:sizeAuto/>
                    <w:default w:val="0"/>
                  </w:checkBox>
                </w:ffData>
              </w:fldChar>
            </w:r>
            <w:r w:rsidRPr="00B3339A">
              <w:rPr>
                <w:rFonts w:cs="Arial"/>
                <w:noProof/>
              </w:rPr>
              <w:instrText xml:space="preserve"> FORMCHECKBOX </w:instrText>
            </w:r>
            <w:r w:rsidRPr="00B3339A">
              <w:rPr>
                <w:rFonts w:cs="Arial"/>
                <w:noProof/>
              </w:rPr>
            </w:r>
            <w:r w:rsidRPr="00B3339A">
              <w:rPr>
                <w:rFonts w:cs="Arial"/>
                <w:noProof/>
              </w:rPr>
              <w:fldChar w:fldCharType="separate"/>
            </w:r>
            <w:r w:rsidRPr="00B3339A">
              <w:rPr>
                <w:rFonts w:cs="Arial"/>
                <w:noProof/>
              </w:rPr>
              <w:fldChar w:fldCharType="end"/>
            </w:r>
          </w:p>
        </w:tc>
        <w:tc>
          <w:tcPr>
            <w:tcW w:w="6124" w:type="dxa"/>
          </w:tcPr>
          <w:p w:rsidRPr="00B3339A" w:rsidR="00B3339A" w:rsidP="00892F23" w:rsidRDefault="00B3339A" w14:paraId="7361DA8E" w14:textId="77777777">
            <w:pPr>
              <w:tabs>
                <w:tab w:val="left" w:pos="4292"/>
              </w:tabs>
              <w:spacing w:after="60"/>
              <w:jc w:val="both"/>
              <w:rPr>
                <w:rFonts w:cs="Arial"/>
                <w:u w:val="single"/>
              </w:rPr>
            </w:pPr>
            <w:r w:rsidRPr="00B3339A">
              <w:rPr>
                <w:rFonts w:cs="Arial"/>
              </w:rPr>
              <w:t xml:space="preserve">Date Disposed of: </w:t>
            </w:r>
            <w:r w:rsidRPr="00B3339A">
              <w:rPr>
                <w:rFonts w:cs="Arial"/>
                <w:u w:val="single"/>
              </w:rPr>
              <w:tab/>
            </w:r>
          </w:p>
          <w:p w:rsidRPr="00B3339A" w:rsidR="00B3339A" w:rsidP="00892F23" w:rsidRDefault="00B3339A" w14:paraId="0C0A5E38" w14:textId="77777777">
            <w:pPr>
              <w:tabs>
                <w:tab w:val="left" w:pos="4292"/>
              </w:tabs>
              <w:spacing w:after="60"/>
              <w:jc w:val="both"/>
              <w:rPr>
                <w:rFonts w:cs="Arial"/>
              </w:rPr>
            </w:pPr>
            <w:r w:rsidRPr="00B3339A">
              <w:rPr>
                <w:rFonts w:cs="Arial"/>
              </w:rPr>
              <w:t xml:space="preserve">Description of Asset: </w:t>
            </w:r>
            <w:r w:rsidRPr="00B3339A">
              <w:rPr>
                <w:rFonts w:cs="Arial"/>
                <w:u w:val="single"/>
              </w:rPr>
              <w:tab/>
            </w:r>
          </w:p>
          <w:p w:rsidRPr="00B3339A" w:rsidR="00B3339A" w:rsidP="00892F23" w:rsidRDefault="00B3339A" w14:paraId="04CD3BBA" w14:textId="77777777">
            <w:pPr>
              <w:tabs>
                <w:tab w:val="left" w:pos="4292"/>
              </w:tabs>
              <w:spacing w:after="240"/>
              <w:jc w:val="both"/>
              <w:rPr>
                <w:rFonts w:cs="Arial"/>
                <w:u w:val="single"/>
              </w:rPr>
            </w:pPr>
            <w:r w:rsidRPr="00B3339A">
              <w:rPr>
                <w:rFonts w:cs="Arial"/>
              </w:rPr>
              <w:t xml:space="preserve">Sales Price: $ </w:t>
            </w:r>
            <w:r w:rsidRPr="00B3339A">
              <w:rPr>
                <w:rFonts w:cs="Arial"/>
                <w:u w:val="single"/>
              </w:rPr>
              <w:tab/>
            </w:r>
          </w:p>
        </w:tc>
      </w:tr>
      <w:tr w:rsidRPr="00BD0755" w:rsidR="00B3339A" w:rsidTr="00B3339A" w14:paraId="61239306" w14:textId="77777777">
        <w:trPr>
          <w:trHeight w:val="1662"/>
          <w:jc w:val="center"/>
        </w:trPr>
        <w:tc>
          <w:tcPr>
            <w:tcW w:w="6323" w:type="dxa"/>
          </w:tcPr>
          <w:p w:rsidRPr="00BD0755" w:rsidR="00B3339A" w:rsidP="00B3339A" w:rsidRDefault="00B3339A" w14:paraId="4B988BD1" w14:textId="77777777">
            <w:pPr>
              <w:widowControl/>
              <w:numPr>
                <w:ilvl w:val="0"/>
                <w:numId w:val="13"/>
              </w:numPr>
              <w:tabs>
                <w:tab w:val="num" w:pos="330"/>
                <w:tab w:val="left" w:pos="3350"/>
              </w:tabs>
              <w:autoSpaceDE/>
              <w:autoSpaceDN/>
              <w:adjustRightInd/>
              <w:ind w:left="331" w:hanging="331"/>
              <w:jc w:val="both"/>
              <w:rPr>
                <w:rFonts w:cs="Arial"/>
                <w:i/>
              </w:rPr>
            </w:pPr>
            <w:r w:rsidRPr="00BD0755">
              <w:rPr>
                <w:rFonts w:cs="Arial"/>
                <w:i/>
              </w:rPr>
              <w:t>Does any household member have an interest in any Real Estate, or Mobile Home?</w:t>
            </w:r>
          </w:p>
        </w:tc>
        <w:tc>
          <w:tcPr>
            <w:tcW w:w="1654" w:type="dxa"/>
          </w:tcPr>
          <w:p w:rsidRPr="00BD0755" w:rsidR="00B3339A" w:rsidP="00892F23" w:rsidRDefault="00B3339A" w14:paraId="3638BB06" w14:textId="77777777">
            <w:pPr>
              <w:tabs>
                <w:tab w:val="left" w:pos="662"/>
              </w:tabs>
              <w:jc w:val="both"/>
              <w:rPr>
                <w:rFonts w:cs="Arial"/>
                <w:i/>
              </w:rPr>
            </w:pPr>
            <w:r w:rsidRPr="00BD0755">
              <w:rPr>
                <w:rFonts w:cs="Arial"/>
                <w:i/>
                <w:noProof/>
              </w:rPr>
              <w:fldChar w:fldCharType="begin">
                <w:ffData>
                  <w:name w:val="Check8"/>
                  <w:enabled/>
                  <w:calcOnExit w:val="0"/>
                  <w:checkBox>
                    <w:sizeAuto/>
                    <w:default w:val="0"/>
                  </w:checkBox>
                </w:ffData>
              </w:fldChar>
            </w:r>
            <w:r w:rsidRPr="00BD0755">
              <w:rPr>
                <w:rFonts w:cs="Arial"/>
                <w:i/>
                <w:noProof/>
              </w:rPr>
              <w:instrText xml:space="preserve"> FORMCHECKBOX </w:instrText>
            </w:r>
            <w:r w:rsidRPr="00BD0755">
              <w:rPr>
                <w:rFonts w:cs="Arial"/>
                <w:i/>
                <w:noProof/>
              </w:rPr>
            </w:r>
            <w:r w:rsidRPr="00BD0755">
              <w:rPr>
                <w:rFonts w:cs="Arial"/>
                <w:i/>
                <w:noProof/>
              </w:rPr>
              <w:fldChar w:fldCharType="separate"/>
            </w:r>
            <w:r w:rsidRPr="00BD0755">
              <w:rPr>
                <w:rFonts w:cs="Arial"/>
                <w:i/>
                <w:noProof/>
              </w:rPr>
              <w:fldChar w:fldCharType="end"/>
            </w:r>
            <w:r w:rsidRPr="00BD0755">
              <w:rPr>
                <w:rFonts w:cs="Arial"/>
                <w:i/>
                <w:noProof/>
              </w:rPr>
              <w:tab/>
            </w:r>
            <w:r w:rsidRPr="00BD0755">
              <w:rPr>
                <w:rFonts w:cs="Arial"/>
                <w:i/>
                <w:noProof/>
              </w:rPr>
              <w:fldChar w:fldCharType="begin">
                <w:ffData>
                  <w:name w:val="Check8"/>
                  <w:enabled/>
                  <w:calcOnExit w:val="0"/>
                  <w:checkBox>
                    <w:sizeAuto/>
                    <w:default w:val="0"/>
                  </w:checkBox>
                </w:ffData>
              </w:fldChar>
            </w:r>
            <w:r w:rsidRPr="00BD0755">
              <w:rPr>
                <w:rFonts w:cs="Arial"/>
                <w:i/>
                <w:noProof/>
              </w:rPr>
              <w:instrText xml:space="preserve"> FORMCHECKBOX </w:instrText>
            </w:r>
            <w:r w:rsidRPr="00BD0755">
              <w:rPr>
                <w:rFonts w:cs="Arial"/>
                <w:i/>
                <w:noProof/>
              </w:rPr>
            </w:r>
            <w:r w:rsidRPr="00BD0755">
              <w:rPr>
                <w:rFonts w:cs="Arial"/>
                <w:i/>
                <w:noProof/>
              </w:rPr>
              <w:fldChar w:fldCharType="separate"/>
            </w:r>
            <w:r w:rsidRPr="00BD0755">
              <w:rPr>
                <w:rFonts w:cs="Arial"/>
                <w:i/>
                <w:noProof/>
              </w:rPr>
              <w:fldChar w:fldCharType="end"/>
            </w:r>
          </w:p>
        </w:tc>
        <w:tc>
          <w:tcPr>
            <w:tcW w:w="6124" w:type="dxa"/>
          </w:tcPr>
          <w:p w:rsidRPr="00BD0755" w:rsidR="00B3339A" w:rsidP="00892F23" w:rsidRDefault="00B3339A" w14:paraId="396BB6D0" w14:textId="77777777">
            <w:pPr>
              <w:tabs>
                <w:tab w:val="left" w:pos="4292"/>
              </w:tabs>
              <w:spacing w:after="60"/>
              <w:jc w:val="both"/>
              <w:rPr>
                <w:rFonts w:cs="Arial"/>
                <w:i/>
                <w:u w:val="single"/>
              </w:rPr>
            </w:pPr>
            <w:r w:rsidRPr="00BD0755">
              <w:rPr>
                <w:rFonts w:cs="Arial"/>
                <w:i/>
              </w:rPr>
              <w:t xml:space="preserve">Description of Asset: </w:t>
            </w:r>
            <w:r w:rsidRPr="00BD0755">
              <w:rPr>
                <w:rFonts w:cs="Arial"/>
                <w:i/>
                <w:u w:val="single"/>
              </w:rPr>
              <w:tab/>
            </w:r>
          </w:p>
          <w:p w:rsidRPr="00BD0755" w:rsidR="00B3339A" w:rsidP="00892F23" w:rsidRDefault="00B3339A" w14:paraId="74511709" w14:textId="77777777">
            <w:pPr>
              <w:tabs>
                <w:tab w:val="left" w:pos="4292"/>
              </w:tabs>
              <w:spacing w:after="60"/>
              <w:jc w:val="both"/>
              <w:rPr>
                <w:rFonts w:cs="Arial"/>
                <w:i/>
              </w:rPr>
            </w:pPr>
            <w:r w:rsidRPr="00BD0755">
              <w:rPr>
                <w:rFonts w:cs="Arial"/>
                <w:i/>
              </w:rPr>
              <w:t xml:space="preserve">Value: $ </w:t>
            </w:r>
            <w:r w:rsidRPr="00BD0755">
              <w:rPr>
                <w:rFonts w:cs="Arial"/>
                <w:i/>
                <w:u w:val="single"/>
              </w:rPr>
              <w:tab/>
            </w:r>
          </w:p>
          <w:p w:rsidRPr="00BD0755" w:rsidR="00B3339A" w:rsidP="00892F23" w:rsidRDefault="00B3339A" w14:paraId="65EDAD6D" w14:textId="77777777">
            <w:pPr>
              <w:tabs>
                <w:tab w:val="left" w:pos="4292"/>
              </w:tabs>
              <w:jc w:val="both"/>
              <w:rPr>
                <w:rFonts w:cs="Arial"/>
                <w:i/>
                <w:u w:val="single"/>
              </w:rPr>
            </w:pPr>
            <w:r w:rsidRPr="00BD0755">
              <w:rPr>
                <w:rFonts w:cs="Arial"/>
                <w:i/>
              </w:rPr>
              <w:t xml:space="preserve">Annual Income from Asset: $ </w:t>
            </w:r>
            <w:r w:rsidRPr="00BD0755">
              <w:rPr>
                <w:rFonts w:cs="Arial"/>
                <w:i/>
                <w:u w:val="single"/>
              </w:rPr>
              <w:tab/>
            </w:r>
          </w:p>
          <w:p w:rsidRPr="00BD0755" w:rsidR="00B3339A" w:rsidP="00892F23" w:rsidRDefault="00B3339A" w14:paraId="6A2323DC" w14:textId="77777777">
            <w:pPr>
              <w:tabs>
                <w:tab w:val="left" w:pos="4292"/>
              </w:tabs>
              <w:jc w:val="both"/>
              <w:rPr>
                <w:rFonts w:cs="Arial"/>
                <w:i/>
                <w:u w:val="single"/>
              </w:rPr>
            </w:pPr>
          </w:p>
        </w:tc>
      </w:tr>
    </w:tbl>
    <w:p w:rsidRPr="00BD0755" w:rsidR="00B3339A" w:rsidP="00B3339A" w:rsidRDefault="00B3339A" w14:paraId="2CCC40CC" w14:textId="77777777">
      <w:pPr>
        <w:tabs>
          <w:tab w:val="left" w:pos="3520"/>
        </w:tabs>
        <w:rPr>
          <w:i/>
          <w:sz w:val="16"/>
          <w:szCs w:val="16"/>
        </w:rPr>
      </w:pPr>
    </w:p>
    <w:p w:rsidR="00B3339A" w:rsidP="00B3339A" w:rsidRDefault="00B3339A" w14:paraId="32DE9000" w14:textId="77777777">
      <w:pPr>
        <w:rPr>
          <w:rFonts w:cs="Arial"/>
          <w:noProof/>
          <w:sz w:val="14"/>
          <w:szCs w:val="14"/>
        </w:rPr>
      </w:pPr>
    </w:p>
    <w:p w:rsidR="00BD0755" w:rsidP="00B3339A" w:rsidRDefault="00BD0755" w14:paraId="1F472B31" w14:textId="77777777">
      <w:pPr>
        <w:rPr>
          <w:rFonts w:cs="Arial"/>
          <w:noProof/>
          <w:sz w:val="14"/>
          <w:szCs w:val="14"/>
        </w:rPr>
      </w:pPr>
    </w:p>
    <w:tbl>
      <w:tblPr>
        <w:tblpPr w:leftFromText="180" w:rightFromText="180" w:vertAnchor="text" w:horzAnchor="margin" w:tblpY="117"/>
        <w:tblW w:w="1034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CCCC"/>
        <w:tblLayout w:type="fixed"/>
        <w:tblLook w:val="0000" w:firstRow="0" w:lastRow="0" w:firstColumn="0" w:lastColumn="0" w:noHBand="0" w:noVBand="0"/>
      </w:tblPr>
      <w:tblGrid>
        <w:gridCol w:w="10340"/>
      </w:tblGrid>
      <w:tr w:rsidRPr="00697D61" w:rsidR="00BD0755" w:rsidTr="00892F23" w14:paraId="19F493B8" w14:textId="77777777">
        <w:trPr>
          <w:cantSplit/>
          <w:trHeight w:val="180"/>
        </w:trPr>
        <w:tc>
          <w:tcPr>
            <w:tcW w:w="10340" w:type="dxa"/>
            <w:shd w:val="clear" w:color="auto" w:fill="CCCCCC"/>
          </w:tcPr>
          <w:p w:rsidRPr="00697D61" w:rsidR="00BD0755" w:rsidP="00892F23" w:rsidRDefault="00BD0755" w14:paraId="0850AC74" w14:textId="77777777">
            <w:pPr>
              <w:pStyle w:val="AppHead"/>
              <w:rPr>
                <w:sz w:val="20"/>
              </w:rPr>
            </w:pPr>
            <w:r w:rsidRPr="00697D61">
              <w:rPr>
                <w:sz w:val="20"/>
              </w:rPr>
              <w:t>Automobiles and Other Vehicles</w:t>
            </w:r>
          </w:p>
        </w:tc>
      </w:tr>
    </w:tbl>
    <w:p w:rsidR="00BD0755" w:rsidP="00B3339A" w:rsidRDefault="00BD0755" w14:paraId="56D3A873" w14:textId="77777777">
      <w:pPr>
        <w:rPr>
          <w:rFonts w:cs="Arial"/>
          <w:noProof/>
          <w:sz w:val="14"/>
          <w:szCs w:val="14"/>
        </w:rPr>
      </w:pPr>
      <w:r>
        <w:rPr>
          <w:rFonts w:cs="Arial"/>
          <w:sz w:val="16"/>
          <w:szCs w:val="16"/>
        </w:rPr>
        <w:t xml:space="preserve">List all motor vehicles, including motorcycles owned by or registered to household members.  </w:t>
      </w:r>
      <w:r w:rsidRPr="0008484C">
        <w:rPr>
          <w:rFonts w:cs="Arial"/>
          <w:i/>
          <w:sz w:val="16"/>
          <w:szCs w:val="16"/>
        </w:rPr>
        <w:t>(If additional space is required, use the back of this page.)</w:t>
      </w:r>
    </w:p>
    <w:p w:rsidR="00BD0755" w:rsidP="00B3339A" w:rsidRDefault="00BD0755" w14:paraId="10F21CDF" w14:textId="77777777">
      <w:pPr>
        <w:rPr>
          <w:rFonts w:cs="Arial"/>
          <w:noProof/>
          <w:sz w:val="14"/>
          <w:szCs w:val="14"/>
        </w:rPr>
      </w:pPr>
    </w:p>
    <w:p w:rsidR="00BD0755" w:rsidP="00B3339A" w:rsidRDefault="00BD0755" w14:paraId="334A495D" w14:textId="77777777">
      <w:pPr>
        <w:rPr>
          <w:rFonts w:cs="Arial"/>
          <w:noProof/>
          <w:sz w:val="14"/>
          <w:szCs w:val="14"/>
        </w:rPr>
      </w:pPr>
    </w:p>
    <w:p w:rsidRPr="00CC5BC1" w:rsidR="00BD0755" w:rsidP="00B3339A" w:rsidRDefault="00BD0755" w14:paraId="43ED5106" w14:textId="77777777">
      <w:pPr>
        <w:rPr>
          <w:rFonts w:cs="Arial"/>
          <w:noProof/>
          <w:sz w:val="14"/>
          <w:szCs w:val="14"/>
        </w:rPr>
      </w:pPr>
    </w:p>
    <w:p w:rsidRPr="003E4063" w:rsidR="00B3339A" w:rsidP="00B3339A" w:rsidRDefault="00B3339A" w14:paraId="024A1DAA" w14:textId="77777777">
      <w:pPr>
        <w:ind w:left="-110"/>
        <w:jc w:val="both"/>
        <w:rPr>
          <w:rFonts w:cs="Arial"/>
          <w:sz w:val="10"/>
          <w:szCs w:val="10"/>
        </w:rPr>
      </w:pPr>
    </w:p>
    <w:tbl>
      <w:tblPr>
        <w:tblW w:w="147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27"/>
        <w:gridCol w:w="1028"/>
        <w:gridCol w:w="1803"/>
        <w:gridCol w:w="776"/>
        <w:gridCol w:w="941"/>
        <w:gridCol w:w="1293"/>
        <w:gridCol w:w="2650"/>
        <w:gridCol w:w="2295"/>
        <w:gridCol w:w="66"/>
      </w:tblGrid>
      <w:tr w:rsidRPr="003106C8" w:rsidR="00B3339A" w:rsidTr="00BD0755" w14:paraId="26C8F44E" w14:textId="77777777">
        <w:trPr>
          <w:trHeight w:val="485"/>
        </w:trPr>
        <w:tc>
          <w:tcPr>
            <w:tcW w:w="6758" w:type="dxa"/>
            <w:gridSpan w:val="3"/>
          </w:tcPr>
          <w:p w:rsidRPr="003106C8" w:rsidR="00B3339A" w:rsidP="00892F23" w:rsidRDefault="00B3339A" w14:paraId="7060A4FF" w14:textId="77777777">
            <w:pPr>
              <w:ind w:left="-110"/>
              <w:rPr>
                <w:sz w:val="14"/>
                <w:szCs w:val="14"/>
              </w:rPr>
            </w:pPr>
            <w:r w:rsidRPr="003106C8">
              <w:rPr>
                <w:sz w:val="14"/>
                <w:szCs w:val="14"/>
              </w:rPr>
              <w:t xml:space="preserve"> Make and Model Number:</w:t>
            </w:r>
          </w:p>
        </w:tc>
        <w:tc>
          <w:tcPr>
            <w:tcW w:w="5660" w:type="dxa"/>
            <w:gridSpan w:val="4"/>
          </w:tcPr>
          <w:p w:rsidRPr="003106C8" w:rsidR="00B3339A" w:rsidP="00892F23" w:rsidRDefault="00B3339A" w14:paraId="46A6CB37" w14:textId="77777777">
            <w:pPr>
              <w:ind w:left="-44"/>
              <w:rPr>
                <w:sz w:val="14"/>
                <w:szCs w:val="14"/>
              </w:rPr>
            </w:pPr>
            <w:r w:rsidRPr="003106C8">
              <w:rPr>
                <w:sz w:val="14"/>
                <w:szCs w:val="14"/>
              </w:rPr>
              <w:t>License Plate Number:</w:t>
            </w:r>
          </w:p>
        </w:tc>
        <w:tc>
          <w:tcPr>
            <w:tcW w:w="2361" w:type="dxa"/>
            <w:gridSpan w:val="2"/>
          </w:tcPr>
          <w:p w:rsidRPr="003106C8" w:rsidR="00B3339A" w:rsidP="00892F23" w:rsidRDefault="00B3339A" w14:paraId="07CEE236" w14:textId="77777777">
            <w:pPr>
              <w:ind w:left="-44"/>
              <w:rPr>
                <w:sz w:val="14"/>
                <w:szCs w:val="14"/>
              </w:rPr>
            </w:pPr>
            <w:r w:rsidRPr="003106C8">
              <w:rPr>
                <w:sz w:val="14"/>
                <w:szCs w:val="14"/>
              </w:rPr>
              <w:t>State:</w:t>
            </w:r>
          </w:p>
        </w:tc>
      </w:tr>
      <w:tr w:rsidRPr="003106C8" w:rsidR="00B3339A" w:rsidTr="00BD0755" w14:paraId="4F0EC746" w14:textId="77777777">
        <w:trPr>
          <w:trHeight w:val="485"/>
        </w:trPr>
        <w:tc>
          <w:tcPr>
            <w:tcW w:w="3927" w:type="dxa"/>
            <w:tcBorders>
              <w:bottom w:val="single" w:color="auto" w:sz="4" w:space="0"/>
            </w:tcBorders>
          </w:tcPr>
          <w:p w:rsidRPr="003106C8" w:rsidR="00B3339A" w:rsidP="00892F23" w:rsidRDefault="00B3339A" w14:paraId="06512124" w14:textId="77777777">
            <w:pPr>
              <w:ind w:left="-110"/>
              <w:rPr>
                <w:sz w:val="14"/>
                <w:szCs w:val="14"/>
              </w:rPr>
            </w:pPr>
            <w:r w:rsidRPr="003106C8">
              <w:rPr>
                <w:sz w:val="14"/>
                <w:szCs w:val="14"/>
              </w:rPr>
              <w:t xml:space="preserve"> Color:</w:t>
            </w:r>
          </w:p>
        </w:tc>
        <w:tc>
          <w:tcPr>
            <w:tcW w:w="2830" w:type="dxa"/>
            <w:gridSpan w:val="2"/>
            <w:tcBorders>
              <w:bottom w:val="single" w:color="auto" w:sz="4" w:space="0"/>
            </w:tcBorders>
          </w:tcPr>
          <w:p w:rsidRPr="003106C8" w:rsidR="00B3339A" w:rsidP="00892F23" w:rsidRDefault="00B3339A" w14:paraId="71711C85" w14:textId="77777777">
            <w:pPr>
              <w:ind w:left="-110"/>
              <w:rPr>
                <w:sz w:val="14"/>
                <w:szCs w:val="14"/>
              </w:rPr>
            </w:pPr>
            <w:r w:rsidRPr="003106C8">
              <w:rPr>
                <w:sz w:val="14"/>
                <w:szCs w:val="14"/>
              </w:rPr>
              <w:t xml:space="preserve"> Year:</w:t>
            </w:r>
          </w:p>
        </w:tc>
        <w:tc>
          <w:tcPr>
            <w:tcW w:w="8021" w:type="dxa"/>
            <w:gridSpan w:val="6"/>
            <w:tcBorders>
              <w:bottom w:val="single" w:color="auto" w:sz="4" w:space="0"/>
            </w:tcBorders>
          </w:tcPr>
          <w:p w:rsidRPr="003106C8" w:rsidR="00B3339A" w:rsidP="00892F23" w:rsidRDefault="00B3339A" w14:paraId="1B600E3C" w14:textId="77777777">
            <w:pPr>
              <w:ind w:left="-44"/>
              <w:rPr>
                <w:sz w:val="14"/>
                <w:szCs w:val="14"/>
              </w:rPr>
            </w:pPr>
            <w:r w:rsidRPr="003106C8">
              <w:rPr>
                <w:sz w:val="14"/>
                <w:szCs w:val="14"/>
              </w:rPr>
              <w:t>License Expiration Date:</w:t>
            </w:r>
          </w:p>
        </w:tc>
      </w:tr>
      <w:tr w:rsidRPr="003106C8" w:rsidR="00B3339A" w:rsidTr="00BD0755" w14:paraId="73D7CFF7" w14:textId="77777777">
        <w:trPr>
          <w:trHeight w:val="485"/>
        </w:trPr>
        <w:tc>
          <w:tcPr>
            <w:tcW w:w="6758" w:type="dxa"/>
            <w:gridSpan w:val="3"/>
            <w:tcBorders>
              <w:bottom w:val="single" w:color="auto" w:sz="12" w:space="0"/>
            </w:tcBorders>
          </w:tcPr>
          <w:p w:rsidRPr="003106C8" w:rsidR="00B3339A" w:rsidP="00892F23" w:rsidRDefault="00B3339A" w14:paraId="04FF9A1B" w14:textId="77777777">
            <w:pPr>
              <w:ind w:left="-110"/>
              <w:rPr>
                <w:sz w:val="14"/>
                <w:szCs w:val="14"/>
              </w:rPr>
            </w:pPr>
            <w:r w:rsidRPr="003106C8">
              <w:rPr>
                <w:sz w:val="14"/>
                <w:szCs w:val="14"/>
              </w:rPr>
              <w:t xml:space="preserve"> Name on Registration:</w:t>
            </w:r>
          </w:p>
        </w:tc>
        <w:tc>
          <w:tcPr>
            <w:tcW w:w="8021" w:type="dxa"/>
            <w:gridSpan w:val="6"/>
            <w:tcBorders>
              <w:bottom w:val="single" w:color="auto" w:sz="12" w:space="0"/>
            </w:tcBorders>
          </w:tcPr>
          <w:p w:rsidRPr="003106C8" w:rsidR="00B3339A" w:rsidP="00892F23" w:rsidRDefault="00B3339A" w14:paraId="5CC7B0D5" w14:textId="77777777">
            <w:pPr>
              <w:ind w:left="-44"/>
              <w:rPr>
                <w:sz w:val="14"/>
                <w:szCs w:val="14"/>
              </w:rPr>
            </w:pPr>
            <w:r w:rsidRPr="003106C8">
              <w:rPr>
                <w:sz w:val="14"/>
                <w:szCs w:val="14"/>
              </w:rPr>
              <w:t>VIN #</w:t>
            </w:r>
          </w:p>
        </w:tc>
      </w:tr>
      <w:tr w:rsidRPr="003106C8" w:rsidR="00B3339A" w:rsidTr="00BD0755" w14:paraId="2FCA093A" w14:textId="77777777">
        <w:tblPrEx>
          <w:jc w:val="center"/>
          <w:tblInd w:w="0" w:type="dxa"/>
        </w:tblPrEx>
        <w:trPr>
          <w:gridAfter w:val="1"/>
          <w:wAfter w:w="66" w:type="dxa"/>
          <w:trHeight w:val="512"/>
          <w:jc w:val="center"/>
        </w:trPr>
        <w:tc>
          <w:tcPr>
            <w:tcW w:w="4955" w:type="dxa"/>
            <w:gridSpan w:val="2"/>
          </w:tcPr>
          <w:p w:rsidRPr="003106C8" w:rsidR="00B3339A" w:rsidP="00892F23" w:rsidRDefault="00B3339A" w14:paraId="395228D9" w14:textId="77777777">
            <w:pPr>
              <w:ind w:left="-81"/>
              <w:rPr>
                <w:sz w:val="14"/>
                <w:szCs w:val="14"/>
              </w:rPr>
            </w:pPr>
            <w:r w:rsidRPr="003106C8">
              <w:rPr>
                <w:sz w:val="14"/>
                <w:szCs w:val="14"/>
              </w:rPr>
              <w:t>Phone:</w:t>
            </w:r>
          </w:p>
        </w:tc>
        <w:tc>
          <w:tcPr>
            <w:tcW w:w="2579" w:type="dxa"/>
            <w:gridSpan w:val="2"/>
          </w:tcPr>
          <w:p w:rsidRPr="003106C8" w:rsidR="00B3339A" w:rsidP="00892F23" w:rsidRDefault="00B3339A" w14:paraId="1FF5D8E3" w14:textId="77777777">
            <w:pPr>
              <w:ind w:left="-81"/>
              <w:rPr>
                <w:sz w:val="14"/>
                <w:szCs w:val="14"/>
              </w:rPr>
            </w:pPr>
            <w:r w:rsidRPr="003106C8">
              <w:rPr>
                <w:sz w:val="14"/>
                <w:szCs w:val="14"/>
              </w:rPr>
              <w:t>City</w:t>
            </w:r>
          </w:p>
        </w:tc>
        <w:tc>
          <w:tcPr>
            <w:tcW w:w="941" w:type="dxa"/>
          </w:tcPr>
          <w:p w:rsidRPr="003106C8" w:rsidR="00B3339A" w:rsidP="00892F23" w:rsidRDefault="00B3339A" w14:paraId="358E3DF4" w14:textId="77777777">
            <w:pPr>
              <w:ind w:left="-81"/>
              <w:rPr>
                <w:sz w:val="14"/>
                <w:szCs w:val="14"/>
              </w:rPr>
            </w:pPr>
            <w:r w:rsidRPr="003106C8">
              <w:rPr>
                <w:sz w:val="14"/>
                <w:szCs w:val="14"/>
              </w:rPr>
              <w:t>State:</w:t>
            </w:r>
          </w:p>
        </w:tc>
        <w:tc>
          <w:tcPr>
            <w:tcW w:w="1293" w:type="dxa"/>
          </w:tcPr>
          <w:p w:rsidRPr="003106C8" w:rsidR="00B3339A" w:rsidP="00892F23" w:rsidRDefault="00B3339A" w14:paraId="2CEB8A0A" w14:textId="77777777">
            <w:pPr>
              <w:ind w:left="-81"/>
              <w:rPr>
                <w:sz w:val="14"/>
                <w:szCs w:val="14"/>
              </w:rPr>
            </w:pPr>
            <w:r w:rsidRPr="003106C8">
              <w:rPr>
                <w:sz w:val="14"/>
                <w:szCs w:val="14"/>
              </w:rPr>
              <w:t>Zip:</w:t>
            </w:r>
          </w:p>
        </w:tc>
        <w:tc>
          <w:tcPr>
            <w:tcW w:w="4945" w:type="dxa"/>
            <w:gridSpan w:val="2"/>
          </w:tcPr>
          <w:p w:rsidRPr="003106C8" w:rsidR="00B3339A" w:rsidP="00892F23" w:rsidRDefault="00B3339A" w14:paraId="631B77A6" w14:textId="77777777">
            <w:pPr>
              <w:rPr>
                <w:sz w:val="16"/>
                <w:szCs w:val="16"/>
              </w:rPr>
            </w:pPr>
          </w:p>
        </w:tc>
      </w:tr>
    </w:tbl>
    <w:p w:rsidR="00B3339A" w:rsidP="00B3339A" w:rsidRDefault="00B3339A" w14:paraId="74D0BB73" w14:textId="77777777">
      <w:pPr>
        <w:rPr>
          <w:sz w:val="16"/>
          <w:szCs w:val="16"/>
        </w:rPr>
      </w:pPr>
    </w:p>
    <w:p w:rsidRPr="00954130" w:rsidR="00B3339A" w:rsidP="00B3339A" w:rsidRDefault="00B3339A" w14:paraId="06B432A0" w14:textId="77777777">
      <w:pPr>
        <w:rPr>
          <w:rFonts w:cs="Arial"/>
          <w:noProof/>
        </w:rPr>
      </w:pPr>
      <w:r w:rsidRPr="00954130">
        <w:rPr>
          <w:sz w:val="20"/>
          <w:szCs w:val="20"/>
        </w:rPr>
        <w:t xml:space="preserve">Are you or any member of your household a military veteran? </w:t>
      </w:r>
      <w:r w:rsidRPr="00954130">
        <w:rPr>
          <w:rFonts w:cs="Arial"/>
          <w:noProof/>
          <w:sz w:val="20"/>
          <w:szCs w:val="20"/>
        </w:rPr>
        <w:fldChar w:fldCharType="begin">
          <w:ffData>
            <w:name w:val="Check8"/>
            <w:enabled/>
            <w:calcOnExit w:val="0"/>
            <w:checkBox>
              <w:sizeAuto/>
              <w:default w:val="0"/>
            </w:checkBox>
          </w:ffData>
        </w:fldChar>
      </w:r>
      <w:r w:rsidRPr="00954130">
        <w:rPr>
          <w:rFonts w:cs="Arial"/>
          <w:noProof/>
          <w:sz w:val="20"/>
          <w:szCs w:val="20"/>
        </w:rPr>
        <w:instrText xml:space="preserve"> FORMCHECKBOX </w:instrText>
      </w:r>
      <w:r w:rsidRPr="00954130">
        <w:rPr>
          <w:rFonts w:cs="Arial"/>
          <w:noProof/>
          <w:sz w:val="20"/>
          <w:szCs w:val="20"/>
        </w:rPr>
      </w:r>
      <w:r w:rsidRPr="00954130">
        <w:rPr>
          <w:rFonts w:cs="Arial"/>
          <w:noProof/>
          <w:sz w:val="20"/>
          <w:szCs w:val="20"/>
        </w:rPr>
        <w:fldChar w:fldCharType="separate"/>
      </w:r>
      <w:r w:rsidRPr="00954130">
        <w:rPr>
          <w:rFonts w:cs="Arial"/>
          <w:noProof/>
          <w:sz w:val="20"/>
          <w:szCs w:val="20"/>
        </w:rPr>
        <w:fldChar w:fldCharType="end"/>
      </w:r>
      <w:r w:rsidRPr="00954130">
        <w:rPr>
          <w:rFonts w:cs="Arial"/>
          <w:noProof/>
          <w:sz w:val="20"/>
          <w:szCs w:val="20"/>
        </w:rPr>
        <w:t xml:space="preserve"> Yes  </w:t>
      </w:r>
      <w:r w:rsidRPr="00954130">
        <w:rPr>
          <w:rFonts w:cs="Arial"/>
          <w:noProof/>
          <w:sz w:val="20"/>
          <w:szCs w:val="20"/>
        </w:rPr>
        <w:fldChar w:fldCharType="begin">
          <w:ffData>
            <w:name w:val="Check8"/>
            <w:enabled/>
            <w:calcOnExit w:val="0"/>
            <w:checkBox>
              <w:sizeAuto/>
              <w:default w:val="0"/>
            </w:checkBox>
          </w:ffData>
        </w:fldChar>
      </w:r>
      <w:r w:rsidRPr="00954130">
        <w:rPr>
          <w:rFonts w:cs="Arial"/>
          <w:noProof/>
          <w:sz w:val="20"/>
          <w:szCs w:val="20"/>
        </w:rPr>
        <w:instrText xml:space="preserve"> FORMCHECKBOX </w:instrText>
      </w:r>
      <w:r w:rsidRPr="00954130">
        <w:rPr>
          <w:rFonts w:cs="Arial"/>
          <w:noProof/>
          <w:sz w:val="20"/>
          <w:szCs w:val="20"/>
        </w:rPr>
      </w:r>
      <w:r w:rsidRPr="00954130">
        <w:rPr>
          <w:rFonts w:cs="Arial"/>
          <w:noProof/>
          <w:sz w:val="20"/>
          <w:szCs w:val="20"/>
        </w:rPr>
        <w:fldChar w:fldCharType="separate"/>
      </w:r>
      <w:r w:rsidRPr="00954130">
        <w:rPr>
          <w:rFonts w:cs="Arial"/>
          <w:noProof/>
          <w:sz w:val="20"/>
          <w:szCs w:val="20"/>
        </w:rPr>
        <w:fldChar w:fldCharType="end"/>
      </w:r>
      <w:r w:rsidRPr="00954130">
        <w:rPr>
          <w:rFonts w:cs="Arial"/>
          <w:noProof/>
          <w:sz w:val="20"/>
          <w:szCs w:val="20"/>
        </w:rPr>
        <w:t>No  If yes who? Please provide name</w:t>
      </w:r>
      <w:r w:rsidRPr="00954130">
        <w:rPr>
          <w:rFonts w:cs="Arial"/>
          <w:noProof/>
        </w:rPr>
        <w:t>:</w:t>
      </w:r>
    </w:p>
    <w:p w:rsidR="00B3339A" w:rsidP="00B3339A" w:rsidRDefault="00B3339A" w14:paraId="4A06E3BD" w14:textId="77777777">
      <w:pPr>
        <w:rPr>
          <w:sz w:val="16"/>
          <w:szCs w:val="16"/>
        </w:rPr>
      </w:pPr>
    </w:p>
    <w:tbl>
      <w:tblPr>
        <w:tblW w:w="1420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CCCCCC"/>
        <w:tblLayout w:type="fixed"/>
        <w:tblLook w:val="0000" w:firstRow="0" w:lastRow="0" w:firstColumn="0" w:lastColumn="0" w:noHBand="0" w:noVBand="0"/>
      </w:tblPr>
      <w:tblGrid>
        <w:gridCol w:w="14202"/>
      </w:tblGrid>
      <w:tr w:rsidRPr="00697D61" w:rsidR="00B3339A" w:rsidTr="00BD0755" w14:paraId="28D58914" w14:textId="77777777">
        <w:trPr>
          <w:cantSplit/>
          <w:trHeight w:val="294"/>
          <w:jc w:val="center"/>
        </w:trPr>
        <w:tc>
          <w:tcPr>
            <w:tcW w:w="14202" w:type="dxa"/>
            <w:shd w:val="clear" w:color="auto" w:fill="CCCCCC"/>
          </w:tcPr>
          <w:p w:rsidRPr="00697D61" w:rsidR="00B3339A" w:rsidP="00892F23" w:rsidRDefault="00B3339A" w14:paraId="055BABAC" w14:textId="77777777">
            <w:pPr>
              <w:pStyle w:val="AppHead"/>
              <w:rPr>
                <w:sz w:val="20"/>
              </w:rPr>
            </w:pPr>
            <w:r w:rsidRPr="00697D61">
              <w:rPr>
                <w:sz w:val="20"/>
              </w:rPr>
              <w:t>Elderly / Handicapped / Disabled Status</w:t>
            </w:r>
          </w:p>
        </w:tc>
      </w:tr>
    </w:tbl>
    <w:p w:rsidR="00BD0755" w:rsidP="00B3339A" w:rsidRDefault="00BD0755" w14:paraId="22F88275" w14:textId="77777777">
      <w:pPr>
        <w:ind w:left="-110"/>
        <w:rPr>
          <w:rFonts w:cs="Arial"/>
          <w:sz w:val="16"/>
          <w:szCs w:val="16"/>
        </w:rPr>
      </w:pPr>
    </w:p>
    <w:p w:rsidR="00B3339A" w:rsidP="00B3339A" w:rsidRDefault="00B3339A" w14:paraId="32B19334" w14:textId="77777777">
      <w:pPr>
        <w:ind w:left="-110"/>
        <w:rPr>
          <w:rFonts w:cs="Arial"/>
          <w:sz w:val="16"/>
          <w:szCs w:val="16"/>
        </w:rPr>
      </w:pPr>
      <w:r>
        <w:rPr>
          <w:rFonts w:cs="Arial"/>
          <w:sz w:val="16"/>
          <w:szCs w:val="16"/>
        </w:rPr>
        <w:t>We are required by HUD to request the following information if you are applying for residency, or currently live, on our HUD-assisted property.  In addition to giving special considerations with regards to allowances in determining rent, we also will make reasonable accommodations or modifications based on disability.  Please check any box that applies to you:</w:t>
      </w:r>
    </w:p>
    <w:p w:rsidR="00B3339A" w:rsidP="00B3339A" w:rsidRDefault="00B3339A" w14:paraId="6168FD6B" w14:textId="77777777">
      <w:pPr>
        <w:ind w:left="-110"/>
        <w:rPr>
          <w:rFonts w:cs="Arial"/>
          <w:sz w:val="16"/>
          <w:szCs w:val="16"/>
        </w:rPr>
      </w:pPr>
    </w:p>
    <w:p w:rsidRPr="00CC5BC1" w:rsidR="00B3339A" w:rsidP="00B3339A" w:rsidRDefault="00B3339A" w14:paraId="13CECF4F" w14:textId="77777777">
      <w:pPr>
        <w:jc w:val="center"/>
        <w:rPr>
          <w:rFonts w:cs="Arial"/>
          <w:b/>
          <w:sz w:val="16"/>
          <w:szCs w:val="16"/>
        </w:rPr>
      </w:pPr>
      <w:r w:rsidRPr="00CC5BC1">
        <w:rPr>
          <w:rFonts w:cs="Arial"/>
          <w:b/>
          <w:sz w:val="16"/>
          <w:szCs w:val="16"/>
        </w:rPr>
        <w:t xml:space="preserve">Head of Household and/or Spouse is:  </w:t>
      </w:r>
      <w:r w:rsidRPr="00CC5BC1">
        <w:rPr>
          <w:rFonts w:cs="Arial"/>
          <w:b/>
          <w:noProof/>
          <w:sz w:val="16"/>
          <w:szCs w:val="16"/>
        </w:rPr>
        <w:fldChar w:fldCharType="begin">
          <w:ffData>
            <w:name w:val="Check8"/>
            <w:enabled/>
            <w:calcOnExit w:val="0"/>
            <w:checkBox>
              <w:sizeAuto/>
              <w:default w:val="0"/>
            </w:checkBox>
          </w:ffData>
        </w:fldChar>
      </w:r>
      <w:r w:rsidRPr="00CC5BC1">
        <w:rPr>
          <w:rFonts w:cs="Arial"/>
          <w:b/>
          <w:noProof/>
          <w:sz w:val="16"/>
          <w:szCs w:val="16"/>
        </w:rPr>
        <w:instrText xml:space="preserve"> FORMCHECKBOX </w:instrText>
      </w:r>
      <w:r w:rsidRPr="00CC5BC1">
        <w:rPr>
          <w:rFonts w:cs="Arial"/>
          <w:b/>
          <w:noProof/>
          <w:sz w:val="16"/>
          <w:szCs w:val="16"/>
        </w:rPr>
      </w:r>
      <w:r w:rsidRPr="00CC5BC1">
        <w:rPr>
          <w:rFonts w:cs="Arial"/>
          <w:b/>
          <w:noProof/>
          <w:sz w:val="16"/>
          <w:szCs w:val="16"/>
        </w:rPr>
        <w:fldChar w:fldCharType="separate"/>
      </w:r>
      <w:r w:rsidRPr="00CC5BC1">
        <w:rPr>
          <w:rFonts w:cs="Arial"/>
          <w:b/>
          <w:noProof/>
          <w:sz w:val="16"/>
          <w:szCs w:val="16"/>
        </w:rPr>
        <w:fldChar w:fldCharType="end"/>
      </w:r>
      <w:r w:rsidRPr="00CC5BC1">
        <w:rPr>
          <w:rFonts w:cs="Arial"/>
          <w:b/>
          <w:noProof/>
          <w:sz w:val="16"/>
          <w:szCs w:val="16"/>
        </w:rPr>
        <w:t xml:space="preserve"> 62 years of age or older </w:t>
      </w:r>
      <w:r w:rsidRPr="00CC5BC1">
        <w:rPr>
          <w:rFonts w:cs="Arial"/>
          <w:b/>
          <w:noProof/>
          <w:sz w:val="16"/>
          <w:szCs w:val="16"/>
        </w:rPr>
        <w:fldChar w:fldCharType="begin">
          <w:ffData>
            <w:name w:val="Check8"/>
            <w:enabled/>
            <w:calcOnExit w:val="0"/>
            <w:checkBox>
              <w:sizeAuto/>
              <w:default w:val="0"/>
            </w:checkBox>
          </w:ffData>
        </w:fldChar>
      </w:r>
      <w:r w:rsidRPr="00CC5BC1">
        <w:rPr>
          <w:rFonts w:cs="Arial"/>
          <w:b/>
          <w:noProof/>
          <w:sz w:val="16"/>
          <w:szCs w:val="16"/>
        </w:rPr>
        <w:instrText xml:space="preserve"> FORMCHECKBOX </w:instrText>
      </w:r>
      <w:r w:rsidRPr="00CC5BC1">
        <w:rPr>
          <w:rFonts w:cs="Arial"/>
          <w:b/>
          <w:noProof/>
          <w:sz w:val="16"/>
          <w:szCs w:val="16"/>
        </w:rPr>
      </w:r>
      <w:r w:rsidRPr="00CC5BC1">
        <w:rPr>
          <w:rFonts w:cs="Arial"/>
          <w:b/>
          <w:noProof/>
          <w:sz w:val="16"/>
          <w:szCs w:val="16"/>
        </w:rPr>
        <w:fldChar w:fldCharType="separate"/>
      </w:r>
      <w:r w:rsidRPr="00CC5BC1">
        <w:rPr>
          <w:rFonts w:cs="Arial"/>
          <w:b/>
          <w:noProof/>
          <w:sz w:val="16"/>
          <w:szCs w:val="16"/>
        </w:rPr>
        <w:fldChar w:fldCharType="end"/>
      </w:r>
      <w:r w:rsidRPr="00CC5BC1">
        <w:rPr>
          <w:rFonts w:cs="Arial"/>
          <w:b/>
          <w:noProof/>
          <w:sz w:val="16"/>
          <w:szCs w:val="16"/>
        </w:rPr>
        <w:t xml:space="preserve"> Handicapped </w:t>
      </w:r>
      <w:r w:rsidRPr="00CC5BC1">
        <w:rPr>
          <w:rFonts w:cs="Arial"/>
          <w:b/>
          <w:noProof/>
          <w:sz w:val="16"/>
          <w:szCs w:val="16"/>
        </w:rPr>
        <w:fldChar w:fldCharType="begin">
          <w:ffData>
            <w:name w:val="Check8"/>
            <w:enabled/>
            <w:calcOnExit w:val="0"/>
            <w:checkBox>
              <w:sizeAuto/>
              <w:default w:val="0"/>
            </w:checkBox>
          </w:ffData>
        </w:fldChar>
      </w:r>
      <w:r w:rsidRPr="00CC5BC1">
        <w:rPr>
          <w:rFonts w:cs="Arial"/>
          <w:b/>
          <w:noProof/>
          <w:sz w:val="16"/>
          <w:szCs w:val="16"/>
        </w:rPr>
        <w:instrText xml:space="preserve"> FORMCHECKBOX </w:instrText>
      </w:r>
      <w:r w:rsidRPr="00CC5BC1">
        <w:rPr>
          <w:rFonts w:cs="Arial"/>
          <w:b/>
          <w:noProof/>
          <w:sz w:val="16"/>
          <w:szCs w:val="16"/>
        </w:rPr>
      </w:r>
      <w:r w:rsidRPr="00CC5BC1">
        <w:rPr>
          <w:rFonts w:cs="Arial"/>
          <w:b/>
          <w:noProof/>
          <w:sz w:val="16"/>
          <w:szCs w:val="16"/>
        </w:rPr>
        <w:fldChar w:fldCharType="separate"/>
      </w:r>
      <w:r w:rsidRPr="00CC5BC1">
        <w:rPr>
          <w:rFonts w:cs="Arial"/>
          <w:b/>
          <w:noProof/>
          <w:sz w:val="16"/>
          <w:szCs w:val="16"/>
        </w:rPr>
        <w:fldChar w:fldCharType="end"/>
      </w:r>
      <w:r w:rsidRPr="00CC5BC1">
        <w:rPr>
          <w:rFonts w:cs="Arial"/>
          <w:b/>
          <w:noProof/>
          <w:sz w:val="16"/>
          <w:szCs w:val="16"/>
        </w:rPr>
        <w:t xml:space="preserve"> Disabled</w:t>
      </w:r>
    </w:p>
    <w:p w:rsidR="00B3339A" w:rsidP="00B3339A" w:rsidRDefault="00B3339A" w14:paraId="7FF3D094" w14:textId="77777777">
      <w:pPr>
        <w:ind w:left="-110"/>
        <w:rPr>
          <w:rFonts w:cs="Arial"/>
          <w:sz w:val="16"/>
          <w:szCs w:val="16"/>
        </w:rPr>
      </w:pPr>
    </w:p>
    <w:p w:rsidR="00B3339A" w:rsidP="00B3339A" w:rsidRDefault="00B3339A" w14:paraId="4795B786" w14:textId="77777777">
      <w:pPr>
        <w:ind w:left="-110"/>
        <w:rPr>
          <w:rFonts w:cs="Arial"/>
          <w:sz w:val="16"/>
          <w:szCs w:val="16"/>
        </w:rPr>
      </w:pPr>
    </w:p>
    <w:p w:rsidR="00B3339A" w:rsidP="00B3339A" w:rsidRDefault="00B3339A" w14:paraId="55AE6FF6" w14:textId="77777777">
      <w:pPr>
        <w:ind w:left="-110"/>
        <w:rPr>
          <w:rFonts w:cs="Arial"/>
          <w:sz w:val="16"/>
          <w:szCs w:val="16"/>
        </w:rPr>
      </w:pPr>
      <w:r>
        <w:rPr>
          <w:rFonts w:cs="Arial"/>
          <w:sz w:val="16"/>
          <w:szCs w:val="16"/>
        </w:rPr>
        <w:t>What Physician and/or Medical Professional should be contacted to verify your need for the features you have identified?</w:t>
      </w:r>
    </w:p>
    <w:p w:rsidR="00B3339A" w:rsidP="00B3339A" w:rsidRDefault="00B3339A" w14:paraId="200A19DE" w14:textId="77777777">
      <w:pPr>
        <w:ind w:left="-110"/>
        <w:rPr>
          <w:rFonts w:cs="Arial"/>
          <w:sz w:val="16"/>
          <w:szCs w:val="16"/>
        </w:rPr>
      </w:pPr>
    </w:p>
    <w:p w:rsidR="00B3339A" w:rsidP="00B3339A" w:rsidRDefault="00B3339A" w14:paraId="3E8F29E6" w14:textId="77777777">
      <w:pPr>
        <w:ind w:left="-110"/>
        <w:rPr>
          <w:rFonts w:cs="Arial"/>
          <w:sz w:val="16"/>
          <w:szCs w:val="16"/>
          <w:u w:val="single"/>
        </w:rPr>
      </w:pPr>
      <w:r>
        <w:rPr>
          <w:rFonts w:cs="Arial"/>
          <w:sz w:val="16"/>
          <w:szCs w:val="16"/>
        </w:rPr>
        <w:t xml:space="preserve">Name: </w:t>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proofErr w:type="gramStart"/>
      <w:r>
        <w:rPr>
          <w:rFonts w:cs="Arial"/>
          <w:sz w:val="16"/>
          <w:szCs w:val="16"/>
          <w:u w:val="single"/>
        </w:rPr>
        <w:tab/>
      </w:r>
      <w:r>
        <w:rPr>
          <w:rFonts w:cs="Arial"/>
          <w:sz w:val="16"/>
          <w:szCs w:val="16"/>
        </w:rPr>
        <w:t xml:space="preserve">  Telephone</w:t>
      </w:r>
      <w:proofErr w:type="gramEnd"/>
      <w:r>
        <w:rPr>
          <w:rFonts w:cs="Arial"/>
          <w:sz w:val="16"/>
          <w:szCs w:val="16"/>
        </w:rPr>
        <w:t xml:space="preserve">: </w:t>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p>
    <w:p w:rsidR="00B3339A" w:rsidP="00B3339A" w:rsidRDefault="00B3339A" w14:paraId="154724A3" w14:textId="77777777">
      <w:pPr>
        <w:ind w:left="-110"/>
        <w:rPr>
          <w:rFonts w:cs="Arial"/>
          <w:sz w:val="16"/>
          <w:szCs w:val="16"/>
          <w:u w:val="single"/>
        </w:rPr>
      </w:pPr>
    </w:p>
    <w:p w:rsidRPr="00CC5BC1" w:rsidR="00B3339A" w:rsidP="00B3339A" w:rsidRDefault="00B3339A" w14:paraId="65555103" w14:textId="77777777">
      <w:pPr>
        <w:ind w:left="-110"/>
        <w:rPr>
          <w:rFonts w:cs="Arial"/>
          <w:sz w:val="16"/>
          <w:szCs w:val="16"/>
          <w:u w:val="single"/>
        </w:rPr>
      </w:pPr>
      <w:r>
        <w:rPr>
          <w:rFonts w:cs="Arial"/>
          <w:sz w:val="16"/>
          <w:szCs w:val="16"/>
        </w:rPr>
        <w:t xml:space="preserve">Address: </w:t>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r>
        <w:rPr>
          <w:rFonts w:cs="Arial"/>
          <w:sz w:val="16"/>
          <w:szCs w:val="16"/>
          <w:u w:val="single"/>
        </w:rPr>
        <w:tab/>
      </w:r>
    </w:p>
    <w:p w:rsidR="00B3339A" w:rsidP="00B3339A" w:rsidRDefault="00B3339A" w14:paraId="1511CB17" w14:textId="77777777">
      <w:pPr>
        <w:ind w:left="-110"/>
        <w:rPr>
          <w:rFonts w:cs="Arial"/>
          <w:sz w:val="16"/>
          <w:szCs w:val="16"/>
        </w:rPr>
      </w:pPr>
    </w:p>
    <w:p w:rsidR="00B3339A" w:rsidP="00B3339A" w:rsidRDefault="00B3339A" w14:paraId="66A8F384" w14:textId="77777777">
      <w:pPr>
        <w:ind w:left="-110"/>
        <w:rPr>
          <w:rFonts w:cs="Arial"/>
          <w:i/>
          <w:sz w:val="16"/>
          <w:szCs w:val="16"/>
        </w:rPr>
      </w:pPr>
      <w:r>
        <w:rPr>
          <w:rFonts w:cs="Arial"/>
          <w:sz w:val="16"/>
          <w:szCs w:val="16"/>
        </w:rPr>
        <w:t xml:space="preserve">If you checked one of the boxes above, complete this section.  List payments made on outstanding medical bills; medical insurance premiums; Medicare prescription card, medical and dental costs that are NOT covered by insurance.  </w:t>
      </w:r>
      <w:r w:rsidRPr="0008484C">
        <w:rPr>
          <w:rFonts w:cs="Arial"/>
          <w:i/>
          <w:sz w:val="16"/>
          <w:szCs w:val="16"/>
        </w:rPr>
        <w:t>(</w:t>
      </w:r>
      <w:r>
        <w:rPr>
          <w:rFonts w:cs="Arial"/>
          <w:i/>
          <w:sz w:val="16"/>
          <w:szCs w:val="16"/>
        </w:rPr>
        <w:t>Use additional sheets if necessary</w:t>
      </w:r>
      <w:r w:rsidRPr="0008484C">
        <w:rPr>
          <w:rFonts w:cs="Arial"/>
          <w:i/>
          <w:sz w:val="16"/>
          <w:szCs w:val="16"/>
        </w:rPr>
        <w:t>)</w:t>
      </w:r>
    </w:p>
    <w:p w:rsidRPr="0008484C" w:rsidR="00B3339A" w:rsidP="00B3339A" w:rsidRDefault="00B3339A" w14:paraId="7A92F7B3" w14:textId="77777777">
      <w:pPr>
        <w:ind w:left="-110"/>
        <w:rPr>
          <w:rFonts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347"/>
        <w:gridCol w:w="2349"/>
        <w:gridCol w:w="2347"/>
        <w:gridCol w:w="939"/>
        <w:gridCol w:w="1410"/>
        <w:gridCol w:w="5264"/>
      </w:tblGrid>
      <w:tr w:rsidRPr="003106C8" w:rsidR="00B3339A" w:rsidTr="00BD0755" w14:paraId="4E8A7108" w14:textId="77777777">
        <w:trPr>
          <w:trHeight w:val="574"/>
        </w:trPr>
        <w:tc>
          <w:tcPr>
            <w:tcW w:w="4696" w:type="dxa"/>
            <w:gridSpan w:val="2"/>
            <w:tcBorders>
              <w:bottom w:val="single" w:color="auto" w:sz="4" w:space="0"/>
            </w:tcBorders>
          </w:tcPr>
          <w:p w:rsidRPr="003106C8" w:rsidR="00B3339A" w:rsidP="00892F23" w:rsidRDefault="00B3339A" w14:paraId="73358BAE" w14:textId="77777777">
            <w:pPr>
              <w:ind w:left="-110"/>
              <w:rPr>
                <w:sz w:val="14"/>
                <w:szCs w:val="14"/>
              </w:rPr>
            </w:pPr>
            <w:r w:rsidRPr="003106C8">
              <w:rPr>
                <w:sz w:val="14"/>
                <w:szCs w:val="14"/>
              </w:rPr>
              <w:t xml:space="preserve"> Name of Provider:</w:t>
            </w:r>
          </w:p>
        </w:tc>
        <w:tc>
          <w:tcPr>
            <w:tcW w:w="4696" w:type="dxa"/>
            <w:gridSpan w:val="3"/>
            <w:tcBorders>
              <w:bottom w:val="single" w:color="auto" w:sz="4" w:space="0"/>
            </w:tcBorders>
          </w:tcPr>
          <w:p w:rsidRPr="003106C8" w:rsidR="00B3339A" w:rsidP="00892F23" w:rsidRDefault="00B3339A" w14:paraId="683C8393" w14:textId="77777777">
            <w:pPr>
              <w:ind w:left="-109"/>
              <w:rPr>
                <w:sz w:val="14"/>
                <w:szCs w:val="14"/>
              </w:rPr>
            </w:pPr>
            <w:r w:rsidRPr="003106C8">
              <w:rPr>
                <w:sz w:val="14"/>
                <w:szCs w:val="14"/>
              </w:rPr>
              <w:t xml:space="preserve"> Street Address:</w:t>
            </w:r>
          </w:p>
        </w:tc>
        <w:tc>
          <w:tcPr>
            <w:tcW w:w="5264" w:type="dxa"/>
            <w:vMerge w:val="restart"/>
            <w:tcBorders>
              <w:bottom w:val="nil"/>
            </w:tcBorders>
          </w:tcPr>
          <w:p w:rsidRPr="003106C8" w:rsidR="00B3339A" w:rsidP="00892F23" w:rsidRDefault="00B3339A" w14:paraId="749097DC" w14:textId="77777777">
            <w:pPr>
              <w:tabs>
                <w:tab w:val="left" w:pos="3468"/>
              </w:tabs>
              <w:spacing w:after="80"/>
              <w:ind w:left="-115" w:right="-43"/>
              <w:rPr>
                <w:sz w:val="14"/>
                <w:szCs w:val="14"/>
              </w:rPr>
            </w:pPr>
            <w:r w:rsidRPr="003106C8">
              <w:rPr>
                <w:sz w:val="14"/>
                <w:szCs w:val="14"/>
              </w:rPr>
              <w:t xml:space="preserve"> </w:t>
            </w:r>
          </w:p>
          <w:p w:rsidRPr="003106C8" w:rsidR="00B3339A" w:rsidP="00892F23" w:rsidRDefault="00B3339A" w14:paraId="6A1EBD9E" w14:textId="77777777">
            <w:pPr>
              <w:tabs>
                <w:tab w:val="left" w:pos="3468"/>
              </w:tabs>
              <w:spacing w:after="80"/>
              <w:ind w:left="-115" w:right="-43"/>
              <w:rPr>
                <w:sz w:val="14"/>
                <w:szCs w:val="14"/>
              </w:rPr>
            </w:pPr>
            <w:r w:rsidRPr="003106C8">
              <w:rPr>
                <w:sz w:val="14"/>
                <w:szCs w:val="14"/>
              </w:rPr>
              <w:t xml:space="preserve">Description of Expense: </w:t>
            </w:r>
            <w:r w:rsidRPr="003106C8">
              <w:rPr>
                <w:sz w:val="14"/>
                <w:szCs w:val="14"/>
                <w:u w:val="single"/>
              </w:rPr>
              <w:tab/>
            </w:r>
          </w:p>
          <w:p w:rsidRPr="003106C8" w:rsidR="00B3339A" w:rsidP="00892F23" w:rsidRDefault="00B3339A" w14:paraId="385D496A" w14:textId="77777777">
            <w:pPr>
              <w:tabs>
                <w:tab w:val="left" w:pos="3468"/>
              </w:tabs>
              <w:spacing w:after="120"/>
              <w:ind w:left="-115" w:right="-43"/>
              <w:rPr>
                <w:sz w:val="14"/>
                <w:szCs w:val="14"/>
                <w:u w:val="single"/>
              </w:rPr>
            </w:pPr>
            <w:r w:rsidRPr="003106C8">
              <w:rPr>
                <w:sz w:val="14"/>
                <w:szCs w:val="14"/>
              </w:rPr>
              <w:t xml:space="preserve"> </w:t>
            </w:r>
            <w:r w:rsidRPr="003106C8">
              <w:rPr>
                <w:sz w:val="14"/>
                <w:szCs w:val="14"/>
                <w:u w:val="single"/>
              </w:rPr>
              <w:tab/>
            </w:r>
          </w:p>
          <w:p w:rsidRPr="003106C8" w:rsidR="00B3339A" w:rsidP="00892F23" w:rsidRDefault="00B3339A" w14:paraId="6DD63A60" w14:textId="77777777">
            <w:pPr>
              <w:tabs>
                <w:tab w:val="left" w:pos="2202"/>
                <w:tab w:val="left" w:pos="3468"/>
              </w:tabs>
              <w:spacing w:after="80"/>
              <w:ind w:left="-115" w:right="-43"/>
              <w:rPr>
                <w:sz w:val="14"/>
                <w:szCs w:val="14"/>
              </w:rPr>
            </w:pPr>
            <w:r w:rsidRPr="003106C8">
              <w:rPr>
                <w:sz w:val="14"/>
                <w:szCs w:val="14"/>
              </w:rPr>
              <w:t xml:space="preserve"> Amount you pay: $</w:t>
            </w:r>
            <w:r w:rsidRPr="003106C8">
              <w:rPr>
                <w:sz w:val="14"/>
                <w:szCs w:val="14"/>
                <w:u w:val="single"/>
              </w:rPr>
              <w:tab/>
            </w:r>
            <w:r w:rsidRPr="003106C8">
              <w:rPr>
                <w:sz w:val="14"/>
                <w:szCs w:val="14"/>
              </w:rPr>
              <w:t xml:space="preserve"> per </w:t>
            </w:r>
            <w:r w:rsidRPr="003106C8">
              <w:rPr>
                <w:sz w:val="14"/>
                <w:szCs w:val="14"/>
                <w:u w:val="single"/>
              </w:rPr>
              <w:tab/>
            </w:r>
          </w:p>
        </w:tc>
      </w:tr>
      <w:tr w:rsidRPr="003106C8" w:rsidR="00B3339A" w:rsidTr="00BD0755" w14:paraId="69333A5A" w14:textId="77777777">
        <w:trPr>
          <w:trHeight w:val="574"/>
        </w:trPr>
        <w:tc>
          <w:tcPr>
            <w:tcW w:w="2347" w:type="dxa"/>
            <w:tcBorders>
              <w:top w:val="single" w:color="auto" w:sz="4" w:space="0"/>
              <w:bottom w:val="single" w:color="auto" w:sz="12" w:space="0"/>
            </w:tcBorders>
          </w:tcPr>
          <w:p w:rsidRPr="003106C8" w:rsidR="00B3339A" w:rsidP="00892F23" w:rsidRDefault="00B3339A" w14:paraId="301F18FF" w14:textId="77777777">
            <w:pPr>
              <w:ind w:left="-110"/>
              <w:rPr>
                <w:sz w:val="14"/>
                <w:szCs w:val="14"/>
              </w:rPr>
            </w:pPr>
            <w:r w:rsidRPr="003106C8">
              <w:rPr>
                <w:sz w:val="14"/>
                <w:szCs w:val="14"/>
              </w:rPr>
              <w:t xml:space="preserve"> Phone:</w:t>
            </w:r>
          </w:p>
        </w:tc>
        <w:tc>
          <w:tcPr>
            <w:tcW w:w="2349" w:type="dxa"/>
            <w:tcBorders>
              <w:top w:val="single" w:color="auto" w:sz="4" w:space="0"/>
              <w:bottom w:val="single" w:color="auto" w:sz="12" w:space="0"/>
            </w:tcBorders>
          </w:tcPr>
          <w:p w:rsidRPr="003106C8" w:rsidR="00B3339A" w:rsidP="00892F23" w:rsidRDefault="00B3339A" w14:paraId="340EC75A" w14:textId="77777777">
            <w:pPr>
              <w:ind w:left="-109"/>
              <w:rPr>
                <w:sz w:val="14"/>
                <w:szCs w:val="14"/>
              </w:rPr>
            </w:pPr>
            <w:r w:rsidRPr="003106C8">
              <w:rPr>
                <w:sz w:val="14"/>
                <w:szCs w:val="14"/>
              </w:rPr>
              <w:t xml:space="preserve"> Policy No:</w:t>
            </w:r>
          </w:p>
        </w:tc>
        <w:tc>
          <w:tcPr>
            <w:tcW w:w="2347" w:type="dxa"/>
            <w:tcBorders>
              <w:top w:val="single" w:color="auto" w:sz="4" w:space="0"/>
              <w:bottom w:val="single" w:color="auto" w:sz="12" w:space="0"/>
            </w:tcBorders>
          </w:tcPr>
          <w:p w:rsidRPr="003106C8" w:rsidR="00B3339A" w:rsidP="00892F23" w:rsidRDefault="00B3339A" w14:paraId="3602A3EF" w14:textId="77777777">
            <w:pPr>
              <w:ind w:left="-109"/>
              <w:rPr>
                <w:sz w:val="14"/>
                <w:szCs w:val="14"/>
              </w:rPr>
            </w:pPr>
            <w:r w:rsidRPr="003106C8">
              <w:rPr>
                <w:sz w:val="14"/>
                <w:szCs w:val="14"/>
              </w:rPr>
              <w:t xml:space="preserve"> City:</w:t>
            </w:r>
          </w:p>
        </w:tc>
        <w:tc>
          <w:tcPr>
            <w:tcW w:w="939" w:type="dxa"/>
            <w:tcBorders>
              <w:top w:val="single" w:color="auto" w:sz="4" w:space="0"/>
              <w:bottom w:val="single" w:color="auto" w:sz="12" w:space="0"/>
            </w:tcBorders>
          </w:tcPr>
          <w:p w:rsidRPr="003106C8" w:rsidR="00B3339A" w:rsidP="00892F23" w:rsidRDefault="00B3339A" w14:paraId="1E57D24E" w14:textId="77777777">
            <w:pPr>
              <w:ind w:left="-108"/>
              <w:rPr>
                <w:sz w:val="14"/>
                <w:szCs w:val="14"/>
              </w:rPr>
            </w:pPr>
            <w:r w:rsidRPr="003106C8">
              <w:rPr>
                <w:sz w:val="14"/>
                <w:szCs w:val="14"/>
              </w:rPr>
              <w:t xml:space="preserve"> State:</w:t>
            </w:r>
          </w:p>
        </w:tc>
        <w:tc>
          <w:tcPr>
            <w:tcW w:w="1409" w:type="dxa"/>
            <w:tcBorders>
              <w:top w:val="single" w:color="auto" w:sz="4" w:space="0"/>
              <w:bottom w:val="single" w:color="auto" w:sz="12" w:space="0"/>
            </w:tcBorders>
          </w:tcPr>
          <w:p w:rsidRPr="003106C8" w:rsidR="00B3339A" w:rsidP="00892F23" w:rsidRDefault="00B3339A" w14:paraId="2A2BC2F1" w14:textId="77777777">
            <w:pPr>
              <w:ind w:left="-108"/>
              <w:rPr>
                <w:sz w:val="14"/>
                <w:szCs w:val="14"/>
              </w:rPr>
            </w:pPr>
            <w:r w:rsidRPr="003106C8">
              <w:rPr>
                <w:sz w:val="14"/>
                <w:szCs w:val="14"/>
              </w:rPr>
              <w:t xml:space="preserve"> Zip:</w:t>
            </w:r>
          </w:p>
        </w:tc>
        <w:tc>
          <w:tcPr>
            <w:tcW w:w="5264" w:type="dxa"/>
            <w:vMerge/>
            <w:tcBorders>
              <w:top w:val="nil"/>
              <w:bottom w:val="single" w:color="auto" w:sz="12" w:space="0"/>
            </w:tcBorders>
          </w:tcPr>
          <w:p w:rsidRPr="003106C8" w:rsidR="00B3339A" w:rsidP="00892F23" w:rsidRDefault="00B3339A" w14:paraId="6BE271C3" w14:textId="77777777">
            <w:pPr>
              <w:rPr>
                <w:sz w:val="14"/>
                <w:szCs w:val="14"/>
              </w:rPr>
            </w:pPr>
          </w:p>
        </w:tc>
      </w:tr>
      <w:tr w:rsidRPr="003106C8" w:rsidR="00B3339A" w:rsidTr="00BD0755" w14:paraId="610E4011" w14:textId="77777777">
        <w:trPr>
          <w:trHeight w:val="574"/>
        </w:trPr>
        <w:tc>
          <w:tcPr>
            <w:tcW w:w="4696" w:type="dxa"/>
            <w:gridSpan w:val="2"/>
            <w:tcBorders>
              <w:bottom w:val="single" w:color="auto" w:sz="4" w:space="0"/>
            </w:tcBorders>
          </w:tcPr>
          <w:p w:rsidRPr="003106C8" w:rsidR="00B3339A" w:rsidP="00892F23" w:rsidRDefault="00B3339A" w14:paraId="6D5279EA" w14:textId="77777777">
            <w:pPr>
              <w:ind w:left="-110"/>
              <w:rPr>
                <w:sz w:val="14"/>
                <w:szCs w:val="14"/>
              </w:rPr>
            </w:pPr>
            <w:r w:rsidRPr="003106C8">
              <w:rPr>
                <w:sz w:val="14"/>
                <w:szCs w:val="14"/>
              </w:rPr>
              <w:t xml:space="preserve"> Name of Provider:</w:t>
            </w:r>
          </w:p>
        </w:tc>
        <w:tc>
          <w:tcPr>
            <w:tcW w:w="4696" w:type="dxa"/>
            <w:gridSpan w:val="3"/>
            <w:tcBorders>
              <w:bottom w:val="single" w:color="auto" w:sz="4" w:space="0"/>
            </w:tcBorders>
          </w:tcPr>
          <w:p w:rsidRPr="003106C8" w:rsidR="00B3339A" w:rsidP="00892F23" w:rsidRDefault="00B3339A" w14:paraId="101C0371" w14:textId="77777777">
            <w:pPr>
              <w:ind w:left="-109"/>
              <w:rPr>
                <w:sz w:val="14"/>
                <w:szCs w:val="14"/>
              </w:rPr>
            </w:pPr>
            <w:r w:rsidRPr="003106C8">
              <w:rPr>
                <w:sz w:val="14"/>
                <w:szCs w:val="14"/>
              </w:rPr>
              <w:t xml:space="preserve"> Street Address:</w:t>
            </w:r>
          </w:p>
        </w:tc>
        <w:tc>
          <w:tcPr>
            <w:tcW w:w="5264" w:type="dxa"/>
            <w:vMerge w:val="restart"/>
            <w:tcBorders>
              <w:bottom w:val="nil"/>
            </w:tcBorders>
          </w:tcPr>
          <w:p w:rsidRPr="003106C8" w:rsidR="00B3339A" w:rsidP="00892F23" w:rsidRDefault="00B3339A" w14:paraId="1DBCBC3A" w14:textId="77777777">
            <w:pPr>
              <w:tabs>
                <w:tab w:val="left" w:pos="3468"/>
              </w:tabs>
              <w:spacing w:after="80"/>
              <w:ind w:left="-115" w:right="-43"/>
              <w:rPr>
                <w:sz w:val="14"/>
                <w:szCs w:val="14"/>
              </w:rPr>
            </w:pPr>
            <w:r w:rsidRPr="003106C8">
              <w:rPr>
                <w:sz w:val="14"/>
                <w:szCs w:val="14"/>
              </w:rPr>
              <w:t xml:space="preserve"> </w:t>
            </w:r>
          </w:p>
          <w:p w:rsidRPr="003106C8" w:rsidR="00B3339A" w:rsidP="00892F23" w:rsidRDefault="00B3339A" w14:paraId="6C8DBD0F" w14:textId="77777777">
            <w:pPr>
              <w:tabs>
                <w:tab w:val="left" w:pos="3468"/>
              </w:tabs>
              <w:spacing w:after="80"/>
              <w:ind w:left="-115" w:right="-43"/>
              <w:rPr>
                <w:sz w:val="14"/>
                <w:szCs w:val="14"/>
              </w:rPr>
            </w:pPr>
            <w:r w:rsidRPr="003106C8">
              <w:rPr>
                <w:sz w:val="14"/>
                <w:szCs w:val="14"/>
              </w:rPr>
              <w:t xml:space="preserve">Description of Expense: </w:t>
            </w:r>
            <w:r w:rsidRPr="003106C8">
              <w:rPr>
                <w:sz w:val="14"/>
                <w:szCs w:val="14"/>
                <w:u w:val="single"/>
              </w:rPr>
              <w:tab/>
            </w:r>
          </w:p>
          <w:p w:rsidRPr="003106C8" w:rsidR="00B3339A" w:rsidP="00892F23" w:rsidRDefault="00B3339A" w14:paraId="149AC6F0" w14:textId="77777777">
            <w:pPr>
              <w:tabs>
                <w:tab w:val="left" w:pos="3468"/>
              </w:tabs>
              <w:spacing w:after="120"/>
              <w:ind w:left="-115" w:right="-43"/>
              <w:rPr>
                <w:sz w:val="14"/>
                <w:szCs w:val="14"/>
                <w:u w:val="single"/>
              </w:rPr>
            </w:pPr>
            <w:r w:rsidRPr="003106C8">
              <w:rPr>
                <w:sz w:val="14"/>
                <w:szCs w:val="14"/>
              </w:rPr>
              <w:t xml:space="preserve"> </w:t>
            </w:r>
            <w:r w:rsidRPr="003106C8">
              <w:rPr>
                <w:sz w:val="14"/>
                <w:szCs w:val="14"/>
                <w:u w:val="single"/>
              </w:rPr>
              <w:tab/>
            </w:r>
          </w:p>
          <w:p w:rsidRPr="003106C8" w:rsidR="00B3339A" w:rsidP="00892F23" w:rsidRDefault="00B3339A" w14:paraId="10CE9A9D" w14:textId="77777777">
            <w:pPr>
              <w:tabs>
                <w:tab w:val="left" w:pos="2202"/>
                <w:tab w:val="left" w:pos="3468"/>
              </w:tabs>
              <w:spacing w:after="80"/>
              <w:ind w:left="-115" w:right="-43"/>
              <w:rPr>
                <w:sz w:val="14"/>
                <w:szCs w:val="14"/>
              </w:rPr>
            </w:pPr>
            <w:r w:rsidRPr="003106C8">
              <w:rPr>
                <w:sz w:val="14"/>
                <w:szCs w:val="14"/>
              </w:rPr>
              <w:t xml:space="preserve"> Amount you pay: $</w:t>
            </w:r>
            <w:r w:rsidRPr="003106C8">
              <w:rPr>
                <w:sz w:val="14"/>
                <w:szCs w:val="14"/>
                <w:u w:val="single"/>
              </w:rPr>
              <w:tab/>
            </w:r>
            <w:r w:rsidRPr="003106C8">
              <w:rPr>
                <w:sz w:val="14"/>
                <w:szCs w:val="14"/>
              </w:rPr>
              <w:t xml:space="preserve"> per </w:t>
            </w:r>
            <w:r w:rsidRPr="003106C8">
              <w:rPr>
                <w:sz w:val="14"/>
                <w:szCs w:val="14"/>
                <w:u w:val="single"/>
              </w:rPr>
              <w:tab/>
            </w:r>
          </w:p>
        </w:tc>
      </w:tr>
      <w:tr w:rsidRPr="003106C8" w:rsidR="00B3339A" w:rsidTr="00BD0755" w14:paraId="5D22F078" w14:textId="77777777">
        <w:trPr>
          <w:trHeight w:val="574"/>
        </w:trPr>
        <w:tc>
          <w:tcPr>
            <w:tcW w:w="2347" w:type="dxa"/>
            <w:tcBorders>
              <w:top w:val="single" w:color="auto" w:sz="4" w:space="0"/>
              <w:bottom w:val="single" w:color="auto" w:sz="12" w:space="0"/>
            </w:tcBorders>
          </w:tcPr>
          <w:p w:rsidRPr="003106C8" w:rsidR="00B3339A" w:rsidP="00892F23" w:rsidRDefault="00B3339A" w14:paraId="7ABCAD81" w14:textId="77777777">
            <w:pPr>
              <w:ind w:left="-110"/>
              <w:rPr>
                <w:sz w:val="14"/>
                <w:szCs w:val="14"/>
              </w:rPr>
            </w:pPr>
            <w:r w:rsidRPr="003106C8">
              <w:rPr>
                <w:sz w:val="14"/>
                <w:szCs w:val="14"/>
              </w:rPr>
              <w:t xml:space="preserve"> Phone:</w:t>
            </w:r>
          </w:p>
        </w:tc>
        <w:tc>
          <w:tcPr>
            <w:tcW w:w="2349" w:type="dxa"/>
            <w:tcBorders>
              <w:top w:val="single" w:color="auto" w:sz="4" w:space="0"/>
              <w:bottom w:val="single" w:color="auto" w:sz="12" w:space="0"/>
            </w:tcBorders>
          </w:tcPr>
          <w:p w:rsidRPr="003106C8" w:rsidR="00B3339A" w:rsidP="00892F23" w:rsidRDefault="00B3339A" w14:paraId="33592C32" w14:textId="77777777">
            <w:pPr>
              <w:ind w:left="-109"/>
              <w:rPr>
                <w:sz w:val="14"/>
                <w:szCs w:val="14"/>
              </w:rPr>
            </w:pPr>
            <w:r w:rsidRPr="003106C8">
              <w:rPr>
                <w:sz w:val="14"/>
                <w:szCs w:val="14"/>
              </w:rPr>
              <w:t xml:space="preserve"> Policy No:</w:t>
            </w:r>
          </w:p>
        </w:tc>
        <w:tc>
          <w:tcPr>
            <w:tcW w:w="2347" w:type="dxa"/>
            <w:tcBorders>
              <w:top w:val="single" w:color="auto" w:sz="4" w:space="0"/>
              <w:bottom w:val="single" w:color="auto" w:sz="12" w:space="0"/>
            </w:tcBorders>
          </w:tcPr>
          <w:p w:rsidRPr="003106C8" w:rsidR="00B3339A" w:rsidP="00892F23" w:rsidRDefault="00B3339A" w14:paraId="7F01373A" w14:textId="77777777">
            <w:pPr>
              <w:ind w:left="-109"/>
              <w:rPr>
                <w:sz w:val="14"/>
                <w:szCs w:val="14"/>
              </w:rPr>
            </w:pPr>
            <w:r w:rsidRPr="003106C8">
              <w:rPr>
                <w:sz w:val="14"/>
                <w:szCs w:val="14"/>
              </w:rPr>
              <w:t xml:space="preserve"> City:</w:t>
            </w:r>
          </w:p>
        </w:tc>
        <w:tc>
          <w:tcPr>
            <w:tcW w:w="939" w:type="dxa"/>
            <w:tcBorders>
              <w:top w:val="single" w:color="auto" w:sz="4" w:space="0"/>
              <w:bottom w:val="single" w:color="auto" w:sz="12" w:space="0"/>
            </w:tcBorders>
          </w:tcPr>
          <w:p w:rsidRPr="003106C8" w:rsidR="00B3339A" w:rsidP="00892F23" w:rsidRDefault="00B3339A" w14:paraId="6CB0ADB2" w14:textId="77777777">
            <w:pPr>
              <w:ind w:left="-108"/>
              <w:rPr>
                <w:sz w:val="14"/>
                <w:szCs w:val="14"/>
              </w:rPr>
            </w:pPr>
            <w:r w:rsidRPr="003106C8">
              <w:rPr>
                <w:sz w:val="14"/>
                <w:szCs w:val="14"/>
              </w:rPr>
              <w:t xml:space="preserve"> State:</w:t>
            </w:r>
          </w:p>
        </w:tc>
        <w:tc>
          <w:tcPr>
            <w:tcW w:w="1409" w:type="dxa"/>
            <w:tcBorders>
              <w:top w:val="single" w:color="auto" w:sz="4" w:space="0"/>
              <w:bottom w:val="single" w:color="auto" w:sz="12" w:space="0"/>
            </w:tcBorders>
          </w:tcPr>
          <w:p w:rsidRPr="003106C8" w:rsidR="00B3339A" w:rsidP="00892F23" w:rsidRDefault="00B3339A" w14:paraId="510468CB" w14:textId="77777777">
            <w:pPr>
              <w:ind w:left="-108"/>
              <w:rPr>
                <w:sz w:val="14"/>
                <w:szCs w:val="14"/>
              </w:rPr>
            </w:pPr>
            <w:r w:rsidRPr="003106C8">
              <w:rPr>
                <w:sz w:val="14"/>
                <w:szCs w:val="14"/>
              </w:rPr>
              <w:t xml:space="preserve"> Zip:</w:t>
            </w:r>
          </w:p>
        </w:tc>
        <w:tc>
          <w:tcPr>
            <w:tcW w:w="5264" w:type="dxa"/>
            <w:vMerge/>
            <w:tcBorders>
              <w:top w:val="nil"/>
              <w:bottom w:val="single" w:color="auto" w:sz="12" w:space="0"/>
            </w:tcBorders>
          </w:tcPr>
          <w:p w:rsidRPr="003106C8" w:rsidR="00B3339A" w:rsidP="00892F23" w:rsidRDefault="00B3339A" w14:paraId="31351993" w14:textId="77777777">
            <w:pPr>
              <w:rPr>
                <w:sz w:val="14"/>
                <w:szCs w:val="14"/>
              </w:rPr>
            </w:pPr>
          </w:p>
        </w:tc>
      </w:tr>
      <w:tr w:rsidRPr="003106C8" w:rsidR="00B3339A" w:rsidTr="00BD0755" w14:paraId="41175F49" w14:textId="77777777">
        <w:trPr>
          <w:trHeight w:val="574"/>
        </w:trPr>
        <w:tc>
          <w:tcPr>
            <w:tcW w:w="4696" w:type="dxa"/>
            <w:gridSpan w:val="2"/>
            <w:tcBorders>
              <w:bottom w:val="single" w:color="auto" w:sz="4" w:space="0"/>
            </w:tcBorders>
          </w:tcPr>
          <w:p w:rsidRPr="003106C8" w:rsidR="00B3339A" w:rsidP="00892F23" w:rsidRDefault="00B3339A" w14:paraId="20702428" w14:textId="77777777">
            <w:pPr>
              <w:ind w:left="-110"/>
              <w:rPr>
                <w:sz w:val="14"/>
                <w:szCs w:val="14"/>
              </w:rPr>
            </w:pPr>
            <w:r w:rsidRPr="003106C8">
              <w:rPr>
                <w:sz w:val="14"/>
                <w:szCs w:val="14"/>
              </w:rPr>
              <w:t xml:space="preserve"> Name of Provider:</w:t>
            </w:r>
          </w:p>
        </w:tc>
        <w:tc>
          <w:tcPr>
            <w:tcW w:w="4696" w:type="dxa"/>
            <w:gridSpan w:val="3"/>
            <w:tcBorders>
              <w:bottom w:val="single" w:color="auto" w:sz="4" w:space="0"/>
            </w:tcBorders>
          </w:tcPr>
          <w:p w:rsidRPr="003106C8" w:rsidR="00B3339A" w:rsidP="00892F23" w:rsidRDefault="00B3339A" w14:paraId="0927CFFA" w14:textId="77777777">
            <w:pPr>
              <w:ind w:left="-109"/>
              <w:rPr>
                <w:sz w:val="14"/>
                <w:szCs w:val="14"/>
              </w:rPr>
            </w:pPr>
            <w:r w:rsidRPr="003106C8">
              <w:rPr>
                <w:sz w:val="14"/>
                <w:szCs w:val="14"/>
              </w:rPr>
              <w:t xml:space="preserve"> Street Address:</w:t>
            </w:r>
          </w:p>
        </w:tc>
        <w:tc>
          <w:tcPr>
            <w:tcW w:w="5264" w:type="dxa"/>
            <w:vMerge w:val="restart"/>
            <w:tcBorders>
              <w:bottom w:val="nil"/>
            </w:tcBorders>
          </w:tcPr>
          <w:p w:rsidRPr="003106C8" w:rsidR="00B3339A" w:rsidP="00892F23" w:rsidRDefault="00B3339A" w14:paraId="57625B32" w14:textId="77777777">
            <w:pPr>
              <w:tabs>
                <w:tab w:val="left" w:pos="3468"/>
              </w:tabs>
              <w:spacing w:after="80"/>
              <w:ind w:left="-115" w:right="-43"/>
              <w:rPr>
                <w:sz w:val="14"/>
                <w:szCs w:val="14"/>
              </w:rPr>
            </w:pPr>
            <w:r w:rsidRPr="003106C8">
              <w:rPr>
                <w:sz w:val="14"/>
                <w:szCs w:val="14"/>
              </w:rPr>
              <w:t xml:space="preserve"> </w:t>
            </w:r>
          </w:p>
          <w:p w:rsidRPr="003106C8" w:rsidR="00B3339A" w:rsidP="00892F23" w:rsidRDefault="00B3339A" w14:paraId="735181E6" w14:textId="77777777">
            <w:pPr>
              <w:tabs>
                <w:tab w:val="left" w:pos="3468"/>
              </w:tabs>
              <w:spacing w:after="80"/>
              <w:ind w:left="-115" w:right="-43"/>
              <w:rPr>
                <w:sz w:val="14"/>
                <w:szCs w:val="14"/>
              </w:rPr>
            </w:pPr>
            <w:r w:rsidRPr="003106C8">
              <w:rPr>
                <w:sz w:val="14"/>
                <w:szCs w:val="14"/>
              </w:rPr>
              <w:t xml:space="preserve">Description of Expense: </w:t>
            </w:r>
            <w:r w:rsidRPr="003106C8">
              <w:rPr>
                <w:sz w:val="14"/>
                <w:szCs w:val="14"/>
                <w:u w:val="single"/>
              </w:rPr>
              <w:tab/>
            </w:r>
          </w:p>
          <w:p w:rsidRPr="003106C8" w:rsidR="00B3339A" w:rsidP="00892F23" w:rsidRDefault="00B3339A" w14:paraId="18F1549C" w14:textId="77777777">
            <w:pPr>
              <w:tabs>
                <w:tab w:val="left" w:pos="3468"/>
              </w:tabs>
              <w:spacing w:after="120"/>
              <w:ind w:left="-115" w:right="-43"/>
              <w:rPr>
                <w:sz w:val="14"/>
                <w:szCs w:val="14"/>
                <w:u w:val="single"/>
              </w:rPr>
            </w:pPr>
            <w:r w:rsidRPr="003106C8">
              <w:rPr>
                <w:sz w:val="14"/>
                <w:szCs w:val="14"/>
              </w:rPr>
              <w:t xml:space="preserve"> </w:t>
            </w:r>
            <w:r w:rsidRPr="003106C8">
              <w:rPr>
                <w:sz w:val="14"/>
                <w:szCs w:val="14"/>
                <w:u w:val="single"/>
              </w:rPr>
              <w:tab/>
            </w:r>
          </w:p>
          <w:p w:rsidRPr="003106C8" w:rsidR="00B3339A" w:rsidP="00892F23" w:rsidRDefault="00B3339A" w14:paraId="7D47A87B" w14:textId="77777777">
            <w:pPr>
              <w:tabs>
                <w:tab w:val="left" w:pos="2202"/>
                <w:tab w:val="left" w:pos="3468"/>
              </w:tabs>
              <w:spacing w:after="80"/>
              <w:ind w:left="-115" w:right="-43"/>
              <w:rPr>
                <w:sz w:val="14"/>
                <w:szCs w:val="14"/>
              </w:rPr>
            </w:pPr>
            <w:r w:rsidRPr="003106C8">
              <w:rPr>
                <w:sz w:val="14"/>
                <w:szCs w:val="14"/>
              </w:rPr>
              <w:t xml:space="preserve"> Amount you pay: $</w:t>
            </w:r>
            <w:r w:rsidRPr="003106C8">
              <w:rPr>
                <w:sz w:val="14"/>
                <w:szCs w:val="14"/>
                <w:u w:val="single"/>
              </w:rPr>
              <w:tab/>
            </w:r>
            <w:r w:rsidRPr="003106C8">
              <w:rPr>
                <w:sz w:val="14"/>
                <w:szCs w:val="14"/>
              </w:rPr>
              <w:t xml:space="preserve"> per </w:t>
            </w:r>
            <w:r w:rsidRPr="003106C8">
              <w:rPr>
                <w:sz w:val="14"/>
                <w:szCs w:val="14"/>
                <w:u w:val="single"/>
              </w:rPr>
              <w:tab/>
            </w:r>
          </w:p>
        </w:tc>
      </w:tr>
      <w:tr w:rsidRPr="003106C8" w:rsidR="00B3339A" w:rsidTr="00BD0755" w14:paraId="6235AC8B" w14:textId="77777777">
        <w:trPr>
          <w:trHeight w:val="574"/>
        </w:trPr>
        <w:tc>
          <w:tcPr>
            <w:tcW w:w="2347" w:type="dxa"/>
            <w:tcBorders>
              <w:top w:val="single" w:color="auto" w:sz="4" w:space="0"/>
              <w:bottom w:val="single" w:color="auto" w:sz="12" w:space="0"/>
            </w:tcBorders>
          </w:tcPr>
          <w:p w:rsidRPr="003106C8" w:rsidR="00B3339A" w:rsidP="00892F23" w:rsidRDefault="00B3339A" w14:paraId="38AF3CE0" w14:textId="77777777">
            <w:pPr>
              <w:ind w:left="-110"/>
              <w:rPr>
                <w:sz w:val="14"/>
                <w:szCs w:val="14"/>
              </w:rPr>
            </w:pPr>
            <w:r w:rsidRPr="003106C8">
              <w:rPr>
                <w:sz w:val="14"/>
                <w:szCs w:val="14"/>
              </w:rPr>
              <w:t xml:space="preserve"> Phone:</w:t>
            </w:r>
          </w:p>
        </w:tc>
        <w:tc>
          <w:tcPr>
            <w:tcW w:w="2349" w:type="dxa"/>
            <w:tcBorders>
              <w:top w:val="single" w:color="auto" w:sz="4" w:space="0"/>
              <w:bottom w:val="single" w:color="auto" w:sz="12" w:space="0"/>
            </w:tcBorders>
          </w:tcPr>
          <w:p w:rsidRPr="003106C8" w:rsidR="00B3339A" w:rsidP="00892F23" w:rsidRDefault="00B3339A" w14:paraId="35BF308C" w14:textId="77777777">
            <w:pPr>
              <w:ind w:left="-109"/>
              <w:rPr>
                <w:sz w:val="14"/>
                <w:szCs w:val="14"/>
              </w:rPr>
            </w:pPr>
            <w:r w:rsidRPr="003106C8">
              <w:rPr>
                <w:sz w:val="14"/>
                <w:szCs w:val="14"/>
              </w:rPr>
              <w:t xml:space="preserve"> Policy No:</w:t>
            </w:r>
          </w:p>
        </w:tc>
        <w:tc>
          <w:tcPr>
            <w:tcW w:w="2347" w:type="dxa"/>
            <w:tcBorders>
              <w:top w:val="single" w:color="auto" w:sz="4" w:space="0"/>
              <w:bottom w:val="single" w:color="auto" w:sz="12" w:space="0"/>
            </w:tcBorders>
          </w:tcPr>
          <w:p w:rsidRPr="003106C8" w:rsidR="00B3339A" w:rsidP="00892F23" w:rsidRDefault="00B3339A" w14:paraId="02B6362B" w14:textId="77777777">
            <w:pPr>
              <w:ind w:left="-109"/>
              <w:rPr>
                <w:sz w:val="14"/>
                <w:szCs w:val="14"/>
              </w:rPr>
            </w:pPr>
            <w:r w:rsidRPr="003106C8">
              <w:rPr>
                <w:sz w:val="14"/>
                <w:szCs w:val="14"/>
              </w:rPr>
              <w:t xml:space="preserve"> City:</w:t>
            </w:r>
          </w:p>
        </w:tc>
        <w:tc>
          <w:tcPr>
            <w:tcW w:w="939" w:type="dxa"/>
            <w:tcBorders>
              <w:top w:val="single" w:color="auto" w:sz="4" w:space="0"/>
              <w:bottom w:val="single" w:color="auto" w:sz="12" w:space="0"/>
            </w:tcBorders>
          </w:tcPr>
          <w:p w:rsidRPr="003106C8" w:rsidR="00B3339A" w:rsidP="00892F23" w:rsidRDefault="00B3339A" w14:paraId="2348B1CA" w14:textId="77777777">
            <w:pPr>
              <w:ind w:left="-108"/>
              <w:rPr>
                <w:sz w:val="14"/>
                <w:szCs w:val="14"/>
              </w:rPr>
            </w:pPr>
            <w:r w:rsidRPr="003106C8">
              <w:rPr>
                <w:sz w:val="14"/>
                <w:szCs w:val="14"/>
              </w:rPr>
              <w:t xml:space="preserve"> State:</w:t>
            </w:r>
          </w:p>
        </w:tc>
        <w:tc>
          <w:tcPr>
            <w:tcW w:w="1409" w:type="dxa"/>
            <w:tcBorders>
              <w:top w:val="single" w:color="auto" w:sz="4" w:space="0"/>
              <w:bottom w:val="single" w:color="auto" w:sz="12" w:space="0"/>
            </w:tcBorders>
          </w:tcPr>
          <w:p w:rsidRPr="003106C8" w:rsidR="00B3339A" w:rsidP="00892F23" w:rsidRDefault="00B3339A" w14:paraId="36D965A2" w14:textId="77777777">
            <w:pPr>
              <w:ind w:left="-108"/>
              <w:rPr>
                <w:sz w:val="14"/>
                <w:szCs w:val="14"/>
              </w:rPr>
            </w:pPr>
            <w:r w:rsidRPr="003106C8">
              <w:rPr>
                <w:sz w:val="14"/>
                <w:szCs w:val="14"/>
              </w:rPr>
              <w:t xml:space="preserve"> Zip:</w:t>
            </w:r>
          </w:p>
        </w:tc>
        <w:tc>
          <w:tcPr>
            <w:tcW w:w="5264" w:type="dxa"/>
            <w:vMerge/>
            <w:tcBorders>
              <w:top w:val="nil"/>
              <w:bottom w:val="single" w:color="auto" w:sz="12" w:space="0"/>
            </w:tcBorders>
          </w:tcPr>
          <w:p w:rsidRPr="003106C8" w:rsidR="00B3339A" w:rsidP="00892F23" w:rsidRDefault="00B3339A" w14:paraId="4D1CBAC3" w14:textId="77777777">
            <w:pPr>
              <w:rPr>
                <w:sz w:val="14"/>
                <w:szCs w:val="14"/>
              </w:rPr>
            </w:pPr>
          </w:p>
        </w:tc>
      </w:tr>
    </w:tbl>
    <w:p w:rsidR="00B3339A" w:rsidP="00B3339A" w:rsidRDefault="00B3339A" w14:paraId="40294B4E" w14:textId="77777777">
      <w:pPr>
        <w:rPr>
          <w:rFonts w:cs="Arial"/>
          <w:noProof/>
          <w:sz w:val="16"/>
          <w:szCs w:val="16"/>
        </w:rPr>
      </w:pPr>
    </w:p>
    <w:p w:rsidR="00B3339A" w:rsidP="00B3339A" w:rsidRDefault="00B3339A" w14:paraId="0B3ABE04" w14:textId="77777777">
      <w:pPr>
        <w:rPr>
          <w:rFonts w:cs="Arial"/>
          <w:noProof/>
          <w:sz w:val="16"/>
          <w:szCs w:val="16"/>
        </w:rPr>
      </w:pPr>
    </w:p>
    <w:p w:rsidR="00B3339A" w:rsidRDefault="00B3339A" w14:paraId="67984849" w14:textId="77777777">
      <w:pPr>
        <w:pStyle w:val="BodyText"/>
        <w:tabs>
          <w:tab w:val="left" w:pos="8213"/>
        </w:tabs>
        <w:kinsoku w:val="0"/>
        <w:overflowPunct w:val="0"/>
        <w:spacing w:line="495" w:lineRule="auto"/>
        <w:ind w:left="5371" w:right="4299" w:hanging="4352"/>
        <w:rPr>
          <w:rFonts w:ascii="Calibri" w:hAnsi="Calibri" w:cs="Calibri"/>
          <w:sz w:val="18"/>
          <w:szCs w:val="18"/>
        </w:rPr>
        <w:sectPr w:rsidR="00B3339A" w:rsidSect="000E1369">
          <w:headerReference w:type="even" r:id="rId18"/>
          <w:headerReference w:type="default" r:id="rId19"/>
          <w:footerReference w:type="even" r:id="rId20"/>
          <w:footerReference w:type="default" r:id="rId21"/>
          <w:pgSz w:w="15840" w:h="12240" w:orient="landscape"/>
          <w:pgMar w:top="1120" w:right="640" w:bottom="280" w:left="420" w:header="0" w:footer="0" w:gutter="0"/>
          <w:cols w:equalWidth="0" w:space="720">
            <w:col w:w="14780"/>
          </w:cols>
          <w:noEndnote/>
        </w:sectPr>
      </w:pPr>
    </w:p>
    <w:p w:rsidR="000218AE" w:rsidRDefault="000218AE" w14:paraId="581A187F" w14:textId="77777777">
      <w:pPr>
        <w:pStyle w:val="BodyText"/>
        <w:kinsoku w:val="0"/>
        <w:overflowPunct w:val="0"/>
        <w:spacing w:before="56"/>
        <w:ind w:left="172"/>
        <w:rPr>
          <w:sz w:val="18"/>
          <w:szCs w:val="18"/>
        </w:rPr>
      </w:pPr>
      <w:r>
        <w:rPr>
          <w:b/>
          <w:bCs/>
          <w:spacing w:val="-1"/>
          <w:sz w:val="18"/>
          <w:szCs w:val="18"/>
        </w:rPr>
        <w:t>Additional Information</w:t>
      </w:r>
    </w:p>
    <w:p w:rsidR="000218AE" w:rsidRDefault="000218AE" w14:paraId="7C2AA343" w14:textId="77777777">
      <w:pPr>
        <w:pStyle w:val="BodyText"/>
        <w:numPr>
          <w:ilvl w:val="0"/>
          <w:numId w:val="1"/>
        </w:numPr>
        <w:tabs>
          <w:tab w:val="left" w:pos="1560"/>
        </w:tabs>
        <w:kinsoku w:val="0"/>
        <w:overflowPunct w:val="0"/>
        <w:ind w:right="114"/>
        <w:rPr>
          <w:sz w:val="18"/>
          <w:szCs w:val="18"/>
        </w:rPr>
      </w:pPr>
      <w:r>
        <w:rPr>
          <w:spacing w:val="-1"/>
          <w:sz w:val="18"/>
          <w:szCs w:val="18"/>
        </w:rPr>
        <w:t>Have</w:t>
      </w:r>
      <w:r>
        <w:rPr>
          <w:spacing w:val="1"/>
          <w:sz w:val="18"/>
          <w:szCs w:val="18"/>
        </w:rPr>
        <w:t xml:space="preserve"> </w:t>
      </w:r>
      <w:r>
        <w:rPr>
          <w:spacing w:val="-1"/>
          <w:sz w:val="18"/>
          <w:szCs w:val="18"/>
        </w:rPr>
        <w:t>you</w:t>
      </w:r>
      <w:r>
        <w:rPr>
          <w:sz w:val="18"/>
          <w:szCs w:val="18"/>
        </w:rPr>
        <w:t xml:space="preserve"> </w:t>
      </w:r>
      <w:r>
        <w:rPr>
          <w:spacing w:val="-1"/>
          <w:sz w:val="18"/>
          <w:szCs w:val="18"/>
        </w:rPr>
        <w:t>or</w:t>
      </w:r>
      <w:r>
        <w:rPr>
          <w:sz w:val="18"/>
          <w:szCs w:val="18"/>
        </w:rPr>
        <w:t xml:space="preserve"> </w:t>
      </w:r>
      <w:r>
        <w:rPr>
          <w:spacing w:val="-1"/>
          <w:sz w:val="18"/>
          <w:szCs w:val="18"/>
        </w:rPr>
        <w:t>another</w:t>
      </w:r>
      <w:r>
        <w:rPr>
          <w:sz w:val="18"/>
          <w:szCs w:val="18"/>
        </w:rPr>
        <w:t xml:space="preserve"> </w:t>
      </w:r>
      <w:r>
        <w:rPr>
          <w:spacing w:val="-1"/>
          <w:sz w:val="18"/>
          <w:szCs w:val="18"/>
        </w:rPr>
        <w:t>member</w:t>
      </w:r>
      <w:r>
        <w:rPr>
          <w:sz w:val="18"/>
          <w:szCs w:val="18"/>
        </w:rPr>
        <w:t xml:space="preserve"> </w:t>
      </w:r>
      <w:r>
        <w:rPr>
          <w:spacing w:val="-1"/>
          <w:sz w:val="18"/>
          <w:szCs w:val="18"/>
        </w:rPr>
        <w:t>of</w:t>
      </w:r>
      <w:r>
        <w:rPr>
          <w:spacing w:val="1"/>
          <w:sz w:val="18"/>
          <w:szCs w:val="18"/>
        </w:rPr>
        <w:t xml:space="preserve"> </w:t>
      </w:r>
      <w:r>
        <w:rPr>
          <w:spacing w:val="-1"/>
          <w:sz w:val="18"/>
          <w:szCs w:val="18"/>
        </w:rPr>
        <w:t>your</w:t>
      </w:r>
      <w:r>
        <w:rPr>
          <w:sz w:val="18"/>
          <w:szCs w:val="18"/>
        </w:rPr>
        <w:t xml:space="preserve"> </w:t>
      </w:r>
      <w:r>
        <w:rPr>
          <w:spacing w:val="-1"/>
          <w:sz w:val="18"/>
          <w:szCs w:val="18"/>
        </w:rPr>
        <w:t>household</w:t>
      </w:r>
      <w:r>
        <w:rPr>
          <w:sz w:val="18"/>
          <w:szCs w:val="18"/>
        </w:rPr>
        <w:t xml:space="preserve"> </w:t>
      </w:r>
      <w:r>
        <w:rPr>
          <w:spacing w:val="-1"/>
          <w:sz w:val="18"/>
          <w:szCs w:val="18"/>
        </w:rPr>
        <w:t>ever</w:t>
      </w:r>
      <w:r>
        <w:rPr>
          <w:sz w:val="18"/>
          <w:szCs w:val="18"/>
        </w:rPr>
        <w:t xml:space="preserve"> </w:t>
      </w:r>
      <w:r>
        <w:rPr>
          <w:spacing w:val="-1"/>
          <w:sz w:val="18"/>
          <w:szCs w:val="18"/>
        </w:rPr>
        <w:t>been</w:t>
      </w:r>
      <w:r>
        <w:rPr>
          <w:spacing w:val="1"/>
          <w:sz w:val="18"/>
          <w:szCs w:val="18"/>
        </w:rPr>
        <w:t xml:space="preserve"> </w:t>
      </w:r>
      <w:r>
        <w:rPr>
          <w:spacing w:val="-1"/>
          <w:sz w:val="18"/>
          <w:szCs w:val="18"/>
        </w:rPr>
        <w:t>arrested</w:t>
      </w:r>
      <w:r>
        <w:rPr>
          <w:sz w:val="18"/>
          <w:szCs w:val="18"/>
        </w:rPr>
        <w:t xml:space="preserve"> </w:t>
      </w:r>
      <w:r>
        <w:rPr>
          <w:spacing w:val="-1"/>
          <w:sz w:val="18"/>
          <w:szCs w:val="18"/>
        </w:rPr>
        <w:t>for</w:t>
      </w:r>
      <w:r>
        <w:rPr>
          <w:sz w:val="18"/>
          <w:szCs w:val="18"/>
        </w:rPr>
        <w:t xml:space="preserve"> </w:t>
      </w:r>
      <w:r>
        <w:rPr>
          <w:spacing w:val="-1"/>
          <w:sz w:val="18"/>
          <w:szCs w:val="18"/>
        </w:rPr>
        <w:t>any</w:t>
      </w:r>
      <w:r>
        <w:rPr>
          <w:sz w:val="18"/>
          <w:szCs w:val="18"/>
        </w:rPr>
        <w:t xml:space="preserve"> </w:t>
      </w:r>
      <w:r>
        <w:rPr>
          <w:spacing w:val="-1"/>
          <w:sz w:val="18"/>
          <w:szCs w:val="18"/>
        </w:rPr>
        <w:t>drug related</w:t>
      </w:r>
      <w:r>
        <w:rPr>
          <w:spacing w:val="1"/>
          <w:sz w:val="18"/>
          <w:szCs w:val="18"/>
        </w:rPr>
        <w:t xml:space="preserve"> </w:t>
      </w:r>
      <w:r>
        <w:rPr>
          <w:spacing w:val="-1"/>
          <w:sz w:val="18"/>
          <w:szCs w:val="18"/>
        </w:rPr>
        <w:t>criminal</w:t>
      </w:r>
      <w:r>
        <w:rPr>
          <w:sz w:val="18"/>
          <w:szCs w:val="18"/>
        </w:rPr>
        <w:t xml:space="preserve"> </w:t>
      </w:r>
      <w:r>
        <w:rPr>
          <w:spacing w:val="-1"/>
          <w:sz w:val="18"/>
          <w:szCs w:val="18"/>
        </w:rPr>
        <w:t>activity?</w:t>
      </w:r>
      <w:r>
        <w:rPr>
          <w:spacing w:val="65"/>
          <w:sz w:val="18"/>
          <w:szCs w:val="18"/>
        </w:rPr>
        <w:t xml:space="preserve"> </w:t>
      </w:r>
      <w:r>
        <w:rPr>
          <w:spacing w:val="-1"/>
          <w:sz w:val="18"/>
          <w:szCs w:val="18"/>
        </w:rPr>
        <w:t>If</w:t>
      </w:r>
      <w:r>
        <w:rPr>
          <w:sz w:val="18"/>
          <w:szCs w:val="18"/>
        </w:rPr>
        <w:t xml:space="preserve"> </w:t>
      </w:r>
      <w:r>
        <w:rPr>
          <w:spacing w:val="-2"/>
          <w:sz w:val="18"/>
          <w:szCs w:val="18"/>
        </w:rPr>
        <w:t>yes,</w:t>
      </w:r>
      <w:r>
        <w:rPr>
          <w:sz w:val="18"/>
          <w:szCs w:val="18"/>
        </w:rPr>
        <w:t xml:space="preserve"> </w:t>
      </w:r>
      <w:r>
        <w:rPr>
          <w:spacing w:val="-1"/>
          <w:sz w:val="18"/>
          <w:szCs w:val="18"/>
        </w:rPr>
        <w:t>give</w:t>
      </w:r>
      <w:r>
        <w:rPr>
          <w:sz w:val="18"/>
          <w:szCs w:val="18"/>
        </w:rPr>
        <w:t xml:space="preserve"> </w:t>
      </w:r>
      <w:r>
        <w:rPr>
          <w:spacing w:val="-1"/>
          <w:sz w:val="18"/>
          <w:szCs w:val="18"/>
        </w:rPr>
        <w:t>dates,</w:t>
      </w:r>
      <w:r>
        <w:rPr>
          <w:sz w:val="18"/>
          <w:szCs w:val="18"/>
        </w:rPr>
        <w:t xml:space="preserve"> </w:t>
      </w:r>
      <w:r>
        <w:rPr>
          <w:spacing w:val="-1"/>
          <w:sz w:val="18"/>
          <w:szCs w:val="18"/>
        </w:rPr>
        <w:t>charges,</w:t>
      </w:r>
      <w:r>
        <w:rPr>
          <w:sz w:val="18"/>
          <w:szCs w:val="18"/>
        </w:rPr>
        <w:t xml:space="preserve"> </w:t>
      </w:r>
      <w:r>
        <w:rPr>
          <w:spacing w:val="-1"/>
          <w:sz w:val="18"/>
          <w:szCs w:val="18"/>
        </w:rPr>
        <w:t>city,</w:t>
      </w:r>
      <w:r>
        <w:rPr>
          <w:sz w:val="18"/>
          <w:szCs w:val="18"/>
        </w:rPr>
        <w:t xml:space="preserve"> </w:t>
      </w:r>
      <w:r>
        <w:rPr>
          <w:spacing w:val="-1"/>
          <w:sz w:val="18"/>
          <w:szCs w:val="18"/>
        </w:rPr>
        <w:t>and</w:t>
      </w:r>
      <w:r>
        <w:rPr>
          <w:sz w:val="18"/>
          <w:szCs w:val="18"/>
        </w:rPr>
        <w:t xml:space="preserve"> </w:t>
      </w:r>
      <w:r>
        <w:rPr>
          <w:spacing w:val="-1"/>
          <w:sz w:val="18"/>
          <w:szCs w:val="18"/>
        </w:rPr>
        <w:t>state.</w:t>
      </w:r>
    </w:p>
    <w:p w:rsidR="000218AE" w:rsidRDefault="000218AE" w14:paraId="0AC64D76" w14:textId="77777777">
      <w:pPr>
        <w:pStyle w:val="BodyText"/>
        <w:kinsoku w:val="0"/>
        <w:overflowPunct w:val="0"/>
        <w:spacing w:before="9"/>
        <w:ind w:left="0"/>
        <w:rPr>
          <w:sz w:val="16"/>
          <w:szCs w:val="16"/>
        </w:rPr>
      </w:pPr>
    </w:p>
    <w:p w:rsidR="000218AE" w:rsidRDefault="00822211" w14:paraId="74964EC1"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046FB6EC" wp14:editId="4CC93820">
                <wp:extent cx="5281930" cy="12700"/>
                <wp:effectExtent l="5715" t="9525" r="8255" b="0"/>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47" name="Freeform 29"/>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68BB2467">
              <v:group id="Group 28" style="width:415.9pt;height:1pt;mso-position-horizontal-relative:char;mso-position-vertical-relative:line" coordsize="8318,20" o:spid="_x0000_s1026" w14:anchorId="24999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">
                <v:shape id="Freeform 29"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">
                  <v:path arrowok="t" o:connecttype="custom" o:connectlocs="0,0;8305,0" o:connectangles="0,0"/>
                </v:shape>
                <w10:anchorlock/>
              </v:group>
            </w:pict>
          </mc:Fallback>
        </mc:AlternateContent>
      </w:r>
    </w:p>
    <w:p w:rsidR="000218AE" w:rsidRDefault="000218AE" w14:paraId="4558265E" w14:textId="77777777">
      <w:pPr>
        <w:pStyle w:val="BodyText"/>
        <w:kinsoku w:val="0"/>
        <w:overflowPunct w:val="0"/>
        <w:spacing w:before="11"/>
        <w:ind w:left="0"/>
        <w:rPr>
          <w:sz w:val="25"/>
          <w:szCs w:val="25"/>
        </w:rPr>
      </w:pPr>
    </w:p>
    <w:p w:rsidR="000218AE" w:rsidRDefault="00822211" w14:paraId="61C4BF7C"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5E7B0CE6" wp14:editId="31AAB543">
                <wp:extent cx="5281930" cy="12700"/>
                <wp:effectExtent l="5715" t="1905" r="8255" b="4445"/>
                <wp:docPr id="4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45" name="Freeform 33"/>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1E0CF67F">
              <v:group id="Group 32" style="width:415.9pt;height:1pt;mso-position-horizontal-relative:char;mso-position-vertical-relative:line" coordsize="8318,20" o:spid="_x0000_s1026" w14:anchorId="43245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">
                <v:shape id="Freeform 33"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">
                  <v:path arrowok="t" o:connecttype="custom" o:connectlocs="0,0;8305,0" o:connectangles="0,0"/>
                </v:shape>
                <w10:anchorlock/>
              </v:group>
            </w:pict>
          </mc:Fallback>
        </mc:AlternateContent>
      </w:r>
    </w:p>
    <w:p w:rsidR="000218AE" w:rsidRDefault="000218AE" w14:paraId="53F2E1FF" w14:textId="77777777">
      <w:pPr>
        <w:pStyle w:val="BodyText"/>
        <w:kinsoku w:val="0"/>
        <w:overflowPunct w:val="0"/>
        <w:spacing w:before="11"/>
        <w:ind w:left="0"/>
        <w:rPr>
          <w:sz w:val="9"/>
          <w:szCs w:val="9"/>
        </w:rPr>
      </w:pPr>
    </w:p>
    <w:p w:rsidR="000218AE" w:rsidRDefault="000218AE" w14:paraId="27D4C755" w14:textId="77777777">
      <w:pPr>
        <w:pStyle w:val="BodyText"/>
        <w:numPr>
          <w:ilvl w:val="0"/>
          <w:numId w:val="1"/>
        </w:numPr>
        <w:tabs>
          <w:tab w:val="left" w:pos="1560"/>
        </w:tabs>
        <w:kinsoku w:val="0"/>
        <w:overflowPunct w:val="0"/>
        <w:spacing w:before="77"/>
        <w:ind w:right="1907"/>
        <w:rPr>
          <w:sz w:val="18"/>
          <w:szCs w:val="18"/>
        </w:rPr>
      </w:pPr>
      <w:r>
        <w:rPr>
          <w:spacing w:val="-1"/>
          <w:sz w:val="18"/>
          <w:szCs w:val="18"/>
        </w:rPr>
        <w:t>Have</w:t>
      </w:r>
      <w:r>
        <w:rPr>
          <w:spacing w:val="1"/>
          <w:sz w:val="18"/>
          <w:szCs w:val="18"/>
        </w:rPr>
        <w:t xml:space="preserve"> </w:t>
      </w:r>
      <w:r>
        <w:rPr>
          <w:spacing w:val="-1"/>
          <w:sz w:val="18"/>
          <w:szCs w:val="18"/>
        </w:rPr>
        <w:t>you</w:t>
      </w:r>
      <w:r>
        <w:rPr>
          <w:sz w:val="18"/>
          <w:szCs w:val="18"/>
        </w:rPr>
        <w:t xml:space="preserve"> </w:t>
      </w:r>
      <w:r>
        <w:rPr>
          <w:spacing w:val="-1"/>
          <w:sz w:val="18"/>
          <w:szCs w:val="18"/>
        </w:rPr>
        <w:t>or</w:t>
      </w:r>
      <w:r>
        <w:rPr>
          <w:sz w:val="18"/>
          <w:szCs w:val="18"/>
        </w:rPr>
        <w:t xml:space="preserve"> </w:t>
      </w:r>
      <w:r>
        <w:rPr>
          <w:spacing w:val="-1"/>
          <w:sz w:val="18"/>
          <w:szCs w:val="18"/>
        </w:rPr>
        <w:t>any</w:t>
      </w:r>
      <w:r>
        <w:rPr>
          <w:sz w:val="18"/>
          <w:szCs w:val="18"/>
        </w:rPr>
        <w:t xml:space="preserve"> </w:t>
      </w:r>
      <w:r>
        <w:rPr>
          <w:spacing w:val="-1"/>
          <w:sz w:val="18"/>
          <w:szCs w:val="18"/>
        </w:rPr>
        <w:t>member</w:t>
      </w:r>
      <w:r>
        <w:rPr>
          <w:sz w:val="18"/>
          <w:szCs w:val="18"/>
        </w:rPr>
        <w:t xml:space="preserve"> </w:t>
      </w:r>
      <w:r>
        <w:rPr>
          <w:spacing w:val="-1"/>
          <w:sz w:val="18"/>
          <w:szCs w:val="18"/>
        </w:rPr>
        <w:t>of</w:t>
      </w:r>
      <w:r>
        <w:rPr>
          <w:spacing w:val="1"/>
          <w:sz w:val="18"/>
          <w:szCs w:val="18"/>
        </w:rPr>
        <w:t xml:space="preserve"> </w:t>
      </w:r>
      <w:r>
        <w:rPr>
          <w:spacing w:val="-1"/>
          <w:sz w:val="18"/>
          <w:szCs w:val="18"/>
        </w:rPr>
        <w:t>you</w:t>
      </w:r>
      <w:r>
        <w:rPr>
          <w:sz w:val="18"/>
          <w:szCs w:val="18"/>
        </w:rPr>
        <w:t xml:space="preserve"> </w:t>
      </w:r>
      <w:r>
        <w:rPr>
          <w:spacing w:val="-1"/>
          <w:sz w:val="18"/>
          <w:szCs w:val="18"/>
        </w:rPr>
        <w:t>household</w:t>
      </w:r>
      <w:r>
        <w:rPr>
          <w:sz w:val="18"/>
          <w:szCs w:val="18"/>
        </w:rPr>
        <w:t xml:space="preserve"> </w:t>
      </w:r>
      <w:r>
        <w:rPr>
          <w:spacing w:val="-1"/>
          <w:sz w:val="18"/>
          <w:szCs w:val="18"/>
        </w:rPr>
        <w:t>ever</w:t>
      </w:r>
      <w:r>
        <w:rPr>
          <w:sz w:val="18"/>
          <w:szCs w:val="18"/>
        </w:rPr>
        <w:t xml:space="preserve"> </w:t>
      </w:r>
      <w:r>
        <w:rPr>
          <w:spacing w:val="-1"/>
          <w:sz w:val="18"/>
          <w:szCs w:val="18"/>
        </w:rPr>
        <w:t>been</w:t>
      </w:r>
      <w:r>
        <w:rPr>
          <w:sz w:val="18"/>
          <w:szCs w:val="18"/>
        </w:rPr>
        <w:t xml:space="preserve"> </w:t>
      </w:r>
      <w:r>
        <w:rPr>
          <w:spacing w:val="-1"/>
          <w:sz w:val="18"/>
          <w:szCs w:val="18"/>
        </w:rPr>
        <w:t>arrested</w:t>
      </w:r>
      <w:r>
        <w:rPr>
          <w:sz w:val="18"/>
          <w:szCs w:val="18"/>
        </w:rPr>
        <w:t xml:space="preserve"> </w:t>
      </w:r>
      <w:r>
        <w:rPr>
          <w:spacing w:val="-1"/>
          <w:sz w:val="18"/>
          <w:szCs w:val="18"/>
        </w:rPr>
        <w:t>for</w:t>
      </w:r>
      <w:r>
        <w:rPr>
          <w:sz w:val="18"/>
          <w:szCs w:val="18"/>
        </w:rPr>
        <w:t xml:space="preserve"> a </w:t>
      </w:r>
      <w:r>
        <w:rPr>
          <w:spacing w:val="-1"/>
          <w:sz w:val="18"/>
          <w:szCs w:val="18"/>
        </w:rPr>
        <w:t>violent</w:t>
      </w:r>
      <w:r>
        <w:rPr>
          <w:sz w:val="18"/>
          <w:szCs w:val="18"/>
        </w:rPr>
        <w:t xml:space="preserve"> </w:t>
      </w:r>
      <w:r>
        <w:rPr>
          <w:spacing w:val="-1"/>
          <w:sz w:val="18"/>
          <w:szCs w:val="18"/>
        </w:rPr>
        <w:t>crime?</w:t>
      </w:r>
      <w:r>
        <w:rPr>
          <w:spacing w:val="48"/>
          <w:sz w:val="18"/>
          <w:szCs w:val="18"/>
        </w:rPr>
        <w:t xml:space="preserve"> </w:t>
      </w:r>
      <w:r>
        <w:rPr>
          <w:spacing w:val="-1"/>
          <w:sz w:val="18"/>
          <w:szCs w:val="18"/>
        </w:rPr>
        <w:t>If</w:t>
      </w:r>
      <w:r>
        <w:rPr>
          <w:sz w:val="18"/>
          <w:szCs w:val="18"/>
        </w:rPr>
        <w:t xml:space="preserve"> </w:t>
      </w:r>
      <w:r>
        <w:rPr>
          <w:spacing w:val="-2"/>
          <w:sz w:val="18"/>
          <w:szCs w:val="18"/>
        </w:rPr>
        <w:t>yes,</w:t>
      </w:r>
      <w:r>
        <w:rPr>
          <w:sz w:val="18"/>
          <w:szCs w:val="18"/>
        </w:rPr>
        <w:t xml:space="preserve"> </w:t>
      </w:r>
      <w:r>
        <w:rPr>
          <w:spacing w:val="-1"/>
          <w:sz w:val="18"/>
          <w:szCs w:val="18"/>
        </w:rPr>
        <w:t>give</w:t>
      </w:r>
      <w:r>
        <w:rPr>
          <w:sz w:val="18"/>
          <w:szCs w:val="18"/>
        </w:rPr>
        <w:t xml:space="preserve"> </w:t>
      </w:r>
      <w:r>
        <w:rPr>
          <w:spacing w:val="-1"/>
          <w:sz w:val="18"/>
          <w:szCs w:val="18"/>
        </w:rPr>
        <w:t>dates,</w:t>
      </w:r>
      <w:r>
        <w:rPr>
          <w:sz w:val="18"/>
          <w:szCs w:val="18"/>
        </w:rPr>
        <w:t xml:space="preserve"> </w:t>
      </w:r>
      <w:r>
        <w:rPr>
          <w:spacing w:val="-1"/>
          <w:sz w:val="18"/>
          <w:szCs w:val="18"/>
        </w:rPr>
        <w:t>charges,</w:t>
      </w:r>
      <w:r>
        <w:rPr>
          <w:sz w:val="18"/>
          <w:szCs w:val="18"/>
        </w:rPr>
        <w:t xml:space="preserve"> </w:t>
      </w:r>
      <w:r>
        <w:rPr>
          <w:spacing w:val="-1"/>
          <w:sz w:val="18"/>
          <w:szCs w:val="18"/>
        </w:rPr>
        <w:t>city,</w:t>
      </w:r>
      <w:r>
        <w:rPr>
          <w:sz w:val="18"/>
          <w:szCs w:val="18"/>
        </w:rPr>
        <w:t xml:space="preserve"> </w:t>
      </w:r>
      <w:r>
        <w:rPr>
          <w:spacing w:val="-1"/>
          <w:sz w:val="18"/>
          <w:szCs w:val="18"/>
        </w:rPr>
        <w:t>and</w:t>
      </w:r>
      <w:r>
        <w:rPr>
          <w:sz w:val="18"/>
          <w:szCs w:val="18"/>
        </w:rPr>
        <w:t xml:space="preserve"> </w:t>
      </w:r>
      <w:r>
        <w:rPr>
          <w:spacing w:val="-1"/>
          <w:sz w:val="18"/>
          <w:szCs w:val="18"/>
        </w:rPr>
        <w:t>state.</w:t>
      </w:r>
    </w:p>
    <w:p w:rsidR="000218AE" w:rsidRDefault="000218AE" w14:paraId="28EFDD99" w14:textId="77777777">
      <w:pPr>
        <w:pStyle w:val="BodyText"/>
        <w:kinsoku w:val="0"/>
        <w:overflowPunct w:val="0"/>
        <w:spacing w:before="10"/>
        <w:ind w:left="0"/>
        <w:rPr>
          <w:sz w:val="16"/>
          <w:szCs w:val="16"/>
        </w:rPr>
      </w:pPr>
    </w:p>
    <w:p w:rsidR="000218AE" w:rsidRDefault="00822211" w14:paraId="151508A2"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7CF89FC8" wp14:editId="6916B0B1">
                <wp:extent cx="5281930" cy="12700"/>
                <wp:effectExtent l="5715" t="8255" r="8255" b="0"/>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43" name="Freeform 37"/>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6673AFAC">
              <v:group id="Group 36" style="width:415.9pt;height:1pt;mso-position-horizontal-relative:char;mso-position-vertical-relative:line" coordsize="8318,20" o:spid="_x0000_s1026" w14:anchorId="22AF9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">
                <v:shape id="Freeform 37"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">
                  <v:path arrowok="t" o:connecttype="custom" o:connectlocs="0,0;8305,0" o:connectangles="0,0"/>
                </v:shape>
                <w10:anchorlock/>
              </v:group>
            </w:pict>
          </mc:Fallback>
        </mc:AlternateContent>
      </w:r>
    </w:p>
    <w:p w:rsidR="000218AE" w:rsidRDefault="000218AE" w14:paraId="62F8DE5B" w14:textId="77777777">
      <w:pPr>
        <w:pStyle w:val="BodyText"/>
        <w:kinsoku w:val="0"/>
        <w:overflowPunct w:val="0"/>
        <w:spacing w:before="10"/>
        <w:ind w:left="0"/>
        <w:rPr>
          <w:sz w:val="25"/>
          <w:szCs w:val="25"/>
        </w:rPr>
      </w:pPr>
    </w:p>
    <w:p w:rsidR="000218AE" w:rsidRDefault="00822211" w14:paraId="0077290C"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26856C04" wp14:editId="678D96A3">
                <wp:extent cx="5281930" cy="12700"/>
                <wp:effectExtent l="5715" t="9525" r="8255"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41" name="Freeform 41"/>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7C4A3230">
              <v:group id="Group 40" style="width:415.9pt;height:1pt;mso-position-horizontal-relative:char;mso-position-vertical-relative:line" coordsize="8318,20" o:spid="_x0000_s1026" w14:anchorId="12E3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">
                <v:shape id="Freeform 41"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">
                  <v:path arrowok="t" o:connecttype="custom" o:connectlocs="0,0;8305,0" o:connectangles="0,0"/>
                </v:shape>
                <w10:anchorlock/>
              </v:group>
            </w:pict>
          </mc:Fallback>
        </mc:AlternateContent>
      </w:r>
    </w:p>
    <w:p w:rsidR="000218AE" w:rsidRDefault="000218AE" w14:paraId="766E589E" w14:textId="77777777">
      <w:pPr>
        <w:pStyle w:val="BodyText"/>
        <w:kinsoku w:val="0"/>
        <w:overflowPunct w:val="0"/>
        <w:spacing w:before="11"/>
        <w:ind w:left="0"/>
        <w:rPr>
          <w:sz w:val="9"/>
          <w:szCs w:val="9"/>
        </w:rPr>
      </w:pPr>
    </w:p>
    <w:p w:rsidR="000218AE" w:rsidRDefault="000218AE" w14:paraId="024AAC80" w14:textId="77777777">
      <w:pPr>
        <w:pStyle w:val="BodyText"/>
        <w:numPr>
          <w:ilvl w:val="0"/>
          <w:numId w:val="1"/>
        </w:numPr>
        <w:tabs>
          <w:tab w:val="left" w:pos="1560"/>
        </w:tabs>
        <w:kinsoku w:val="0"/>
        <w:overflowPunct w:val="0"/>
        <w:spacing w:before="77"/>
        <w:ind w:right="562"/>
        <w:rPr>
          <w:sz w:val="18"/>
          <w:szCs w:val="18"/>
        </w:rPr>
      </w:pPr>
      <w:r>
        <w:rPr>
          <w:spacing w:val="-1"/>
          <w:sz w:val="18"/>
          <w:szCs w:val="18"/>
        </w:rPr>
        <w:t>Have</w:t>
      </w:r>
      <w:r>
        <w:rPr>
          <w:spacing w:val="1"/>
          <w:sz w:val="18"/>
          <w:szCs w:val="18"/>
        </w:rPr>
        <w:t xml:space="preserve"> </w:t>
      </w:r>
      <w:r>
        <w:rPr>
          <w:spacing w:val="-1"/>
          <w:sz w:val="18"/>
          <w:szCs w:val="18"/>
        </w:rPr>
        <w:t>you</w:t>
      </w:r>
      <w:r>
        <w:rPr>
          <w:sz w:val="18"/>
          <w:szCs w:val="18"/>
        </w:rPr>
        <w:t xml:space="preserve"> </w:t>
      </w:r>
      <w:r>
        <w:rPr>
          <w:spacing w:val="-1"/>
          <w:sz w:val="18"/>
          <w:szCs w:val="18"/>
        </w:rPr>
        <w:t>or</w:t>
      </w:r>
      <w:r>
        <w:rPr>
          <w:sz w:val="18"/>
          <w:szCs w:val="18"/>
        </w:rPr>
        <w:t xml:space="preserve"> </w:t>
      </w:r>
      <w:r>
        <w:rPr>
          <w:spacing w:val="-1"/>
          <w:sz w:val="18"/>
          <w:szCs w:val="18"/>
        </w:rPr>
        <w:t>another</w:t>
      </w:r>
      <w:r>
        <w:rPr>
          <w:sz w:val="18"/>
          <w:szCs w:val="18"/>
        </w:rPr>
        <w:t xml:space="preserve"> </w:t>
      </w:r>
      <w:r>
        <w:rPr>
          <w:spacing w:val="-1"/>
          <w:sz w:val="18"/>
          <w:szCs w:val="18"/>
        </w:rPr>
        <w:t>member</w:t>
      </w:r>
      <w:r>
        <w:rPr>
          <w:sz w:val="18"/>
          <w:szCs w:val="18"/>
        </w:rPr>
        <w:t xml:space="preserve"> </w:t>
      </w:r>
      <w:r>
        <w:rPr>
          <w:spacing w:val="-1"/>
          <w:sz w:val="18"/>
          <w:szCs w:val="18"/>
        </w:rPr>
        <w:t>of</w:t>
      </w:r>
      <w:r>
        <w:rPr>
          <w:spacing w:val="1"/>
          <w:sz w:val="18"/>
          <w:szCs w:val="18"/>
        </w:rPr>
        <w:t xml:space="preserve"> </w:t>
      </w:r>
      <w:r>
        <w:rPr>
          <w:spacing w:val="-1"/>
          <w:sz w:val="18"/>
          <w:szCs w:val="18"/>
        </w:rPr>
        <w:t>your</w:t>
      </w:r>
      <w:r>
        <w:rPr>
          <w:sz w:val="18"/>
          <w:szCs w:val="18"/>
        </w:rPr>
        <w:t xml:space="preserve"> </w:t>
      </w:r>
      <w:r>
        <w:rPr>
          <w:spacing w:val="-1"/>
          <w:sz w:val="18"/>
          <w:szCs w:val="18"/>
        </w:rPr>
        <w:t>household</w:t>
      </w:r>
      <w:r>
        <w:rPr>
          <w:sz w:val="18"/>
          <w:szCs w:val="18"/>
        </w:rPr>
        <w:t xml:space="preserve"> </w:t>
      </w:r>
      <w:r>
        <w:rPr>
          <w:spacing w:val="-1"/>
          <w:sz w:val="18"/>
          <w:szCs w:val="18"/>
        </w:rPr>
        <w:t>ever</w:t>
      </w:r>
      <w:r>
        <w:rPr>
          <w:sz w:val="18"/>
          <w:szCs w:val="18"/>
        </w:rPr>
        <w:t xml:space="preserve"> </w:t>
      </w:r>
      <w:r>
        <w:rPr>
          <w:spacing w:val="-1"/>
          <w:sz w:val="18"/>
          <w:szCs w:val="18"/>
        </w:rPr>
        <w:t xml:space="preserve">lived </w:t>
      </w:r>
      <w:r>
        <w:rPr>
          <w:sz w:val="18"/>
          <w:szCs w:val="18"/>
        </w:rPr>
        <w:t>in</w:t>
      </w:r>
      <w:r w:rsidR="00CB2898">
        <w:rPr>
          <w:spacing w:val="-1"/>
          <w:sz w:val="18"/>
          <w:szCs w:val="18"/>
        </w:rPr>
        <w:t xml:space="preserve"> p</w:t>
      </w:r>
      <w:r>
        <w:rPr>
          <w:spacing w:val="-1"/>
          <w:sz w:val="18"/>
          <w:szCs w:val="18"/>
        </w:rPr>
        <w:t>ublic</w:t>
      </w:r>
      <w:r>
        <w:rPr>
          <w:sz w:val="18"/>
          <w:szCs w:val="18"/>
        </w:rPr>
        <w:t xml:space="preserve"> </w:t>
      </w:r>
      <w:r>
        <w:rPr>
          <w:spacing w:val="-1"/>
          <w:sz w:val="18"/>
          <w:szCs w:val="18"/>
        </w:rPr>
        <w:t>housing</w:t>
      </w:r>
      <w:r>
        <w:rPr>
          <w:sz w:val="18"/>
          <w:szCs w:val="18"/>
        </w:rPr>
        <w:t xml:space="preserve"> </w:t>
      </w:r>
      <w:r>
        <w:rPr>
          <w:spacing w:val="-1"/>
          <w:sz w:val="18"/>
          <w:szCs w:val="18"/>
        </w:rPr>
        <w:t>or</w:t>
      </w:r>
      <w:r>
        <w:rPr>
          <w:sz w:val="18"/>
          <w:szCs w:val="18"/>
        </w:rPr>
        <w:t xml:space="preserve"> </w:t>
      </w:r>
      <w:r>
        <w:rPr>
          <w:spacing w:val="-1"/>
          <w:sz w:val="18"/>
          <w:szCs w:val="18"/>
        </w:rPr>
        <w:t>other</w:t>
      </w:r>
      <w:r>
        <w:rPr>
          <w:sz w:val="18"/>
          <w:szCs w:val="18"/>
        </w:rPr>
        <w:t xml:space="preserve"> </w:t>
      </w:r>
      <w:r>
        <w:rPr>
          <w:spacing w:val="-1"/>
          <w:sz w:val="18"/>
          <w:szCs w:val="18"/>
        </w:rPr>
        <w:t>rental</w:t>
      </w:r>
      <w:r>
        <w:rPr>
          <w:sz w:val="18"/>
          <w:szCs w:val="18"/>
        </w:rPr>
        <w:t xml:space="preserve"> </w:t>
      </w:r>
      <w:r>
        <w:rPr>
          <w:spacing w:val="-1"/>
          <w:sz w:val="18"/>
          <w:szCs w:val="18"/>
        </w:rPr>
        <w:t>assisted</w:t>
      </w:r>
      <w:r>
        <w:rPr>
          <w:spacing w:val="63"/>
          <w:sz w:val="18"/>
          <w:szCs w:val="18"/>
        </w:rPr>
        <w:t xml:space="preserve"> </w:t>
      </w:r>
      <w:r>
        <w:rPr>
          <w:spacing w:val="-1"/>
          <w:sz w:val="18"/>
          <w:szCs w:val="18"/>
        </w:rPr>
        <w:t>housing?</w:t>
      </w:r>
      <w:r>
        <w:rPr>
          <w:spacing w:val="50"/>
          <w:sz w:val="18"/>
          <w:szCs w:val="18"/>
        </w:rPr>
        <w:t xml:space="preserve"> </w:t>
      </w:r>
      <w:r>
        <w:rPr>
          <w:spacing w:val="-1"/>
          <w:sz w:val="18"/>
          <w:szCs w:val="18"/>
        </w:rPr>
        <w:t>If</w:t>
      </w:r>
      <w:r>
        <w:rPr>
          <w:sz w:val="18"/>
          <w:szCs w:val="18"/>
        </w:rPr>
        <w:t xml:space="preserve"> </w:t>
      </w:r>
      <w:r>
        <w:rPr>
          <w:spacing w:val="-1"/>
          <w:sz w:val="18"/>
          <w:szCs w:val="18"/>
        </w:rPr>
        <w:t>yes,</w:t>
      </w:r>
      <w:r>
        <w:rPr>
          <w:sz w:val="18"/>
          <w:szCs w:val="18"/>
        </w:rPr>
        <w:t xml:space="preserve"> </w:t>
      </w:r>
      <w:r>
        <w:rPr>
          <w:spacing w:val="-1"/>
          <w:sz w:val="18"/>
          <w:szCs w:val="18"/>
        </w:rPr>
        <w:t>please</w:t>
      </w:r>
      <w:r>
        <w:rPr>
          <w:sz w:val="18"/>
          <w:szCs w:val="18"/>
        </w:rPr>
        <w:t xml:space="preserve"> </w:t>
      </w:r>
      <w:r>
        <w:rPr>
          <w:spacing w:val="-1"/>
          <w:sz w:val="18"/>
          <w:szCs w:val="18"/>
        </w:rPr>
        <w:t>complete…</w:t>
      </w:r>
    </w:p>
    <w:p w:rsidR="000218AE" w:rsidRDefault="000218AE" w14:paraId="05C85656" w14:textId="77777777">
      <w:pPr>
        <w:pStyle w:val="BodyText"/>
        <w:kinsoku w:val="0"/>
        <w:overflowPunct w:val="0"/>
        <w:spacing w:before="9"/>
        <w:ind w:left="0"/>
        <w:rPr>
          <w:sz w:val="17"/>
          <w:szCs w:val="17"/>
        </w:rPr>
      </w:pPr>
    </w:p>
    <w:tbl>
      <w:tblPr>
        <w:tblW w:w="0" w:type="auto"/>
        <w:tblInd w:w="1505" w:type="dxa"/>
        <w:tblLayout w:type="fixed"/>
        <w:tblCellMar>
          <w:left w:w="0" w:type="dxa"/>
          <w:right w:w="0" w:type="dxa"/>
        </w:tblCellMar>
        <w:tblLook w:val="0000" w:firstRow="0" w:lastRow="0" w:firstColumn="0" w:lastColumn="0" w:noHBand="0" w:noVBand="0"/>
      </w:tblPr>
      <w:tblGrid>
        <w:gridCol w:w="1884"/>
        <w:gridCol w:w="3540"/>
        <w:gridCol w:w="2937"/>
      </w:tblGrid>
      <w:tr w:rsidR="000218AE" w14:paraId="2F8FA926" w14:textId="77777777">
        <w:trPr>
          <w:trHeight w:val="534" w:hRule="exact"/>
        </w:trPr>
        <w:tc>
          <w:tcPr>
            <w:tcW w:w="1884" w:type="dxa"/>
            <w:tcBorders>
              <w:top w:val="single" w:color="000000" w:sz="4" w:space="0"/>
              <w:left w:val="nil"/>
              <w:bottom w:val="single" w:color="000000" w:sz="4" w:space="0"/>
              <w:right w:val="nil"/>
            </w:tcBorders>
          </w:tcPr>
          <w:p w:rsidR="000218AE" w:rsidRDefault="000218AE" w14:paraId="71A4DEAF" w14:textId="77777777">
            <w:pPr>
              <w:pStyle w:val="TableParagraph"/>
              <w:kinsoku w:val="0"/>
              <w:overflowPunct w:val="0"/>
              <w:spacing w:before="3"/>
              <w:ind w:left="55"/>
            </w:pPr>
            <w:r>
              <w:rPr>
                <w:rFonts w:ascii="Arial" w:hAnsi="Arial" w:cs="Arial"/>
                <w:spacing w:val="-1"/>
                <w:sz w:val="18"/>
                <w:szCs w:val="18"/>
              </w:rPr>
              <w:t>City/State</w:t>
            </w:r>
          </w:p>
        </w:tc>
        <w:tc>
          <w:tcPr>
            <w:tcW w:w="3540" w:type="dxa"/>
            <w:tcBorders>
              <w:top w:val="single" w:color="000000" w:sz="4" w:space="0"/>
              <w:left w:val="nil"/>
              <w:bottom w:val="single" w:color="000000" w:sz="4" w:space="0"/>
              <w:right w:val="nil"/>
            </w:tcBorders>
          </w:tcPr>
          <w:p w:rsidR="000218AE" w:rsidRDefault="000218AE" w14:paraId="5CFFCE4F" w14:textId="77777777">
            <w:pPr>
              <w:pStyle w:val="TableParagraph"/>
              <w:kinsoku w:val="0"/>
              <w:overflowPunct w:val="0"/>
              <w:spacing w:before="3"/>
              <w:ind w:left="1050"/>
            </w:pPr>
            <w:r>
              <w:rPr>
                <w:rFonts w:ascii="Arial" w:hAnsi="Arial" w:cs="Arial"/>
                <w:spacing w:val="-1"/>
                <w:sz w:val="18"/>
                <w:szCs w:val="18"/>
              </w:rPr>
              <w:t>Address</w:t>
            </w:r>
          </w:p>
        </w:tc>
        <w:tc>
          <w:tcPr>
            <w:tcW w:w="2937" w:type="dxa"/>
            <w:tcBorders>
              <w:top w:val="single" w:color="000000" w:sz="4" w:space="0"/>
              <w:left w:val="nil"/>
              <w:bottom w:val="single" w:color="000000" w:sz="4" w:space="0"/>
              <w:right w:val="nil"/>
            </w:tcBorders>
          </w:tcPr>
          <w:p w:rsidR="000218AE" w:rsidRDefault="000218AE" w14:paraId="5C9A893C" w14:textId="77777777">
            <w:pPr>
              <w:pStyle w:val="TableParagraph"/>
              <w:kinsoku w:val="0"/>
              <w:overflowPunct w:val="0"/>
              <w:spacing w:before="3"/>
              <w:ind w:left="1830"/>
            </w:pPr>
            <w:r>
              <w:rPr>
                <w:rFonts w:ascii="Arial" w:hAnsi="Arial" w:cs="Arial"/>
                <w:spacing w:val="-1"/>
                <w:sz w:val="18"/>
                <w:szCs w:val="18"/>
              </w:rPr>
              <w:t>Dates</w:t>
            </w:r>
          </w:p>
        </w:tc>
      </w:tr>
      <w:tr w:rsidR="000218AE" w14:paraId="3D654365" w14:textId="77777777">
        <w:trPr>
          <w:trHeight w:val="306" w:hRule="exact"/>
        </w:trPr>
        <w:tc>
          <w:tcPr>
            <w:tcW w:w="1884" w:type="dxa"/>
            <w:tcBorders>
              <w:top w:val="single" w:color="000000" w:sz="4" w:space="0"/>
              <w:left w:val="nil"/>
              <w:bottom w:val="nil"/>
              <w:right w:val="nil"/>
            </w:tcBorders>
          </w:tcPr>
          <w:p w:rsidR="000218AE" w:rsidRDefault="000218AE" w14:paraId="3558F54A" w14:textId="77777777">
            <w:pPr>
              <w:pStyle w:val="TableParagraph"/>
              <w:kinsoku w:val="0"/>
              <w:overflowPunct w:val="0"/>
              <w:spacing w:before="3"/>
              <w:ind w:left="55"/>
            </w:pPr>
            <w:r>
              <w:rPr>
                <w:rFonts w:ascii="Arial" w:hAnsi="Arial" w:cs="Arial"/>
                <w:spacing w:val="-1"/>
                <w:sz w:val="18"/>
                <w:szCs w:val="18"/>
              </w:rPr>
              <w:t>City/State</w:t>
            </w:r>
          </w:p>
        </w:tc>
        <w:tc>
          <w:tcPr>
            <w:tcW w:w="3540" w:type="dxa"/>
            <w:tcBorders>
              <w:top w:val="single" w:color="000000" w:sz="4" w:space="0"/>
              <w:left w:val="nil"/>
              <w:bottom w:val="nil"/>
              <w:right w:val="nil"/>
            </w:tcBorders>
          </w:tcPr>
          <w:p w:rsidR="000218AE" w:rsidRDefault="000218AE" w14:paraId="30C6F399" w14:textId="77777777">
            <w:pPr>
              <w:pStyle w:val="TableParagraph"/>
              <w:kinsoku w:val="0"/>
              <w:overflowPunct w:val="0"/>
              <w:spacing w:before="3"/>
              <w:ind w:left="1050"/>
            </w:pPr>
            <w:r>
              <w:rPr>
                <w:rFonts w:ascii="Arial" w:hAnsi="Arial" w:cs="Arial"/>
                <w:spacing w:val="-1"/>
                <w:sz w:val="18"/>
                <w:szCs w:val="18"/>
              </w:rPr>
              <w:t>Address</w:t>
            </w:r>
          </w:p>
        </w:tc>
        <w:tc>
          <w:tcPr>
            <w:tcW w:w="2937" w:type="dxa"/>
            <w:tcBorders>
              <w:top w:val="single" w:color="000000" w:sz="4" w:space="0"/>
              <w:left w:val="nil"/>
              <w:bottom w:val="nil"/>
              <w:right w:val="nil"/>
            </w:tcBorders>
          </w:tcPr>
          <w:p w:rsidR="000218AE" w:rsidRDefault="000218AE" w14:paraId="5B7BF4A5" w14:textId="77777777">
            <w:pPr>
              <w:pStyle w:val="TableParagraph"/>
              <w:kinsoku w:val="0"/>
              <w:overflowPunct w:val="0"/>
              <w:spacing w:before="3"/>
              <w:ind w:left="1830"/>
            </w:pPr>
            <w:r>
              <w:rPr>
                <w:rFonts w:ascii="Arial" w:hAnsi="Arial" w:cs="Arial"/>
                <w:spacing w:val="-1"/>
                <w:sz w:val="18"/>
                <w:szCs w:val="18"/>
              </w:rPr>
              <w:t>Dates</w:t>
            </w:r>
          </w:p>
        </w:tc>
      </w:tr>
    </w:tbl>
    <w:p w:rsidR="000218AE" w:rsidRDefault="000218AE" w14:paraId="70D75148" w14:textId="77777777">
      <w:pPr>
        <w:pStyle w:val="BodyText"/>
        <w:kinsoku w:val="0"/>
        <w:overflowPunct w:val="0"/>
        <w:ind w:left="0"/>
        <w:rPr>
          <w:sz w:val="20"/>
          <w:szCs w:val="20"/>
        </w:rPr>
      </w:pPr>
    </w:p>
    <w:p w:rsidR="000218AE" w:rsidRDefault="000218AE" w14:paraId="0F561DF6" w14:textId="77777777">
      <w:pPr>
        <w:pStyle w:val="BodyText"/>
        <w:kinsoku w:val="0"/>
        <w:overflowPunct w:val="0"/>
        <w:ind w:left="0"/>
        <w:rPr>
          <w:sz w:val="18"/>
          <w:szCs w:val="18"/>
        </w:rPr>
      </w:pPr>
    </w:p>
    <w:p w:rsidR="000218AE" w:rsidRDefault="000218AE" w14:paraId="75C821EF" w14:textId="77777777">
      <w:pPr>
        <w:pStyle w:val="BodyText"/>
        <w:numPr>
          <w:ilvl w:val="0"/>
          <w:numId w:val="1"/>
        </w:numPr>
        <w:tabs>
          <w:tab w:val="left" w:pos="1560"/>
        </w:tabs>
        <w:kinsoku w:val="0"/>
        <w:overflowPunct w:val="0"/>
        <w:ind w:right="252"/>
        <w:rPr>
          <w:sz w:val="18"/>
          <w:szCs w:val="18"/>
        </w:rPr>
      </w:pPr>
      <w:r>
        <w:rPr>
          <w:spacing w:val="-1"/>
          <w:sz w:val="18"/>
          <w:szCs w:val="18"/>
        </w:rPr>
        <w:t>Does</w:t>
      </w:r>
      <w:r>
        <w:rPr>
          <w:sz w:val="18"/>
          <w:szCs w:val="18"/>
        </w:rPr>
        <w:t xml:space="preserve"> </w:t>
      </w:r>
      <w:r>
        <w:rPr>
          <w:spacing w:val="-1"/>
          <w:sz w:val="18"/>
          <w:szCs w:val="18"/>
        </w:rPr>
        <w:t>anyone</w:t>
      </w:r>
      <w:r>
        <w:rPr>
          <w:sz w:val="18"/>
          <w:szCs w:val="18"/>
        </w:rPr>
        <w:t xml:space="preserve"> on</w:t>
      </w:r>
      <w:r>
        <w:rPr>
          <w:spacing w:val="-1"/>
          <w:sz w:val="18"/>
          <w:szCs w:val="18"/>
        </w:rPr>
        <w:t xml:space="preserve"> this</w:t>
      </w:r>
      <w:r>
        <w:rPr>
          <w:sz w:val="18"/>
          <w:szCs w:val="18"/>
        </w:rPr>
        <w:t xml:space="preserve"> </w:t>
      </w:r>
      <w:r>
        <w:rPr>
          <w:spacing w:val="-1"/>
          <w:sz w:val="18"/>
          <w:szCs w:val="18"/>
        </w:rPr>
        <w:t>application</w:t>
      </w:r>
      <w:r>
        <w:rPr>
          <w:sz w:val="18"/>
          <w:szCs w:val="18"/>
        </w:rPr>
        <w:t xml:space="preserve"> </w:t>
      </w:r>
      <w:r>
        <w:rPr>
          <w:spacing w:val="-1"/>
          <w:sz w:val="18"/>
          <w:szCs w:val="18"/>
        </w:rPr>
        <w:t>owe</w:t>
      </w:r>
      <w:r>
        <w:rPr>
          <w:sz w:val="18"/>
          <w:szCs w:val="18"/>
        </w:rPr>
        <w:t xml:space="preserve"> </w:t>
      </w:r>
      <w:r>
        <w:rPr>
          <w:spacing w:val="-1"/>
          <w:sz w:val="18"/>
          <w:szCs w:val="18"/>
        </w:rPr>
        <w:t>rent</w:t>
      </w:r>
      <w:r>
        <w:rPr>
          <w:sz w:val="18"/>
          <w:szCs w:val="18"/>
        </w:rPr>
        <w:t xml:space="preserve"> </w:t>
      </w:r>
      <w:r>
        <w:rPr>
          <w:spacing w:val="-1"/>
          <w:sz w:val="18"/>
          <w:szCs w:val="18"/>
        </w:rPr>
        <w:t>or</w:t>
      </w:r>
      <w:r>
        <w:rPr>
          <w:spacing w:val="1"/>
          <w:sz w:val="18"/>
          <w:szCs w:val="18"/>
        </w:rPr>
        <w:t xml:space="preserve"> </w:t>
      </w:r>
      <w:r>
        <w:rPr>
          <w:spacing w:val="-1"/>
          <w:sz w:val="18"/>
          <w:szCs w:val="18"/>
        </w:rPr>
        <w:t>charges</w:t>
      </w:r>
      <w:r>
        <w:rPr>
          <w:sz w:val="18"/>
          <w:szCs w:val="18"/>
        </w:rPr>
        <w:t xml:space="preserve"> </w:t>
      </w:r>
      <w:r>
        <w:rPr>
          <w:spacing w:val="-1"/>
          <w:sz w:val="18"/>
          <w:szCs w:val="18"/>
        </w:rPr>
        <w:t>to</w:t>
      </w:r>
      <w:r>
        <w:rPr>
          <w:sz w:val="18"/>
          <w:szCs w:val="18"/>
        </w:rPr>
        <w:t xml:space="preserve"> </w:t>
      </w:r>
      <w:r>
        <w:rPr>
          <w:spacing w:val="-1"/>
          <w:sz w:val="18"/>
          <w:szCs w:val="18"/>
        </w:rPr>
        <w:t>any</w:t>
      </w:r>
      <w:r>
        <w:rPr>
          <w:sz w:val="18"/>
          <w:szCs w:val="18"/>
        </w:rPr>
        <w:t xml:space="preserve"> </w:t>
      </w:r>
      <w:r>
        <w:rPr>
          <w:spacing w:val="-1"/>
          <w:sz w:val="18"/>
          <w:szCs w:val="18"/>
        </w:rPr>
        <w:t>public</w:t>
      </w:r>
      <w:r>
        <w:rPr>
          <w:sz w:val="18"/>
          <w:szCs w:val="18"/>
        </w:rPr>
        <w:t xml:space="preserve"> </w:t>
      </w:r>
      <w:r>
        <w:rPr>
          <w:spacing w:val="-1"/>
          <w:sz w:val="18"/>
          <w:szCs w:val="18"/>
        </w:rPr>
        <w:t>housing</w:t>
      </w:r>
      <w:r>
        <w:rPr>
          <w:spacing w:val="1"/>
          <w:sz w:val="18"/>
          <w:szCs w:val="18"/>
        </w:rPr>
        <w:t xml:space="preserve"> </w:t>
      </w:r>
      <w:r>
        <w:rPr>
          <w:spacing w:val="-1"/>
          <w:sz w:val="18"/>
          <w:szCs w:val="18"/>
        </w:rPr>
        <w:t>or</w:t>
      </w:r>
      <w:r>
        <w:rPr>
          <w:sz w:val="18"/>
          <w:szCs w:val="18"/>
        </w:rPr>
        <w:t xml:space="preserve"> </w:t>
      </w:r>
      <w:r>
        <w:rPr>
          <w:spacing w:val="-1"/>
          <w:sz w:val="18"/>
          <w:szCs w:val="18"/>
        </w:rPr>
        <w:t>rental</w:t>
      </w:r>
      <w:r>
        <w:rPr>
          <w:sz w:val="18"/>
          <w:szCs w:val="18"/>
        </w:rPr>
        <w:t xml:space="preserve"> </w:t>
      </w:r>
      <w:r>
        <w:rPr>
          <w:spacing w:val="-1"/>
          <w:sz w:val="18"/>
          <w:szCs w:val="18"/>
        </w:rPr>
        <w:t>assistance</w:t>
      </w:r>
      <w:r>
        <w:rPr>
          <w:sz w:val="18"/>
          <w:szCs w:val="18"/>
        </w:rPr>
        <w:t xml:space="preserve"> </w:t>
      </w:r>
      <w:r>
        <w:rPr>
          <w:spacing w:val="-1"/>
          <w:sz w:val="18"/>
          <w:szCs w:val="18"/>
        </w:rPr>
        <w:t>housing</w:t>
      </w:r>
      <w:r>
        <w:rPr>
          <w:spacing w:val="62"/>
          <w:sz w:val="18"/>
          <w:szCs w:val="18"/>
        </w:rPr>
        <w:t xml:space="preserve"> </w:t>
      </w:r>
      <w:r>
        <w:rPr>
          <w:spacing w:val="-1"/>
          <w:sz w:val="18"/>
          <w:szCs w:val="18"/>
        </w:rPr>
        <w:t>program?</w:t>
      </w:r>
    </w:p>
    <w:p w:rsidR="000218AE" w:rsidRDefault="000218AE" w14:paraId="19CAB72D" w14:textId="77777777">
      <w:pPr>
        <w:pStyle w:val="BodyText"/>
        <w:kinsoku w:val="0"/>
        <w:overflowPunct w:val="0"/>
        <w:spacing w:line="206" w:lineRule="exact"/>
        <w:ind w:left="1560"/>
        <w:rPr>
          <w:spacing w:val="-1"/>
          <w:sz w:val="18"/>
          <w:szCs w:val="18"/>
        </w:rPr>
      </w:pPr>
      <w:r>
        <w:rPr>
          <w:sz w:val="18"/>
          <w:szCs w:val="18"/>
        </w:rPr>
        <w:t xml:space="preserve">If </w:t>
      </w:r>
      <w:r>
        <w:rPr>
          <w:spacing w:val="-1"/>
          <w:sz w:val="18"/>
          <w:szCs w:val="18"/>
        </w:rPr>
        <w:t>yes,</w:t>
      </w:r>
      <w:r>
        <w:rPr>
          <w:sz w:val="18"/>
          <w:szCs w:val="18"/>
        </w:rPr>
        <w:t xml:space="preserve"> </w:t>
      </w:r>
      <w:r>
        <w:rPr>
          <w:spacing w:val="-1"/>
          <w:sz w:val="18"/>
          <w:szCs w:val="18"/>
        </w:rPr>
        <w:t xml:space="preserve">please </w:t>
      </w:r>
      <w:proofErr w:type="gramStart"/>
      <w:r>
        <w:rPr>
          <w:spacing w:val="-1"/>
          <w:sz w:val="18"/>
          <w:szCs w:val="18"/>
        </w:rPr>
        <w:t>explain</w:t>
      </w:r>
      <w:proofErr w:type="gramEnd"/>
    </w:p>
    <w:p w:rsidR="000218AE" w:rsidRDefault="000218AE" w14:paraId="10E1FBD0" w14:textId="77777777">
      <w:pPr>
        <w:pStyle w:val="BodyText"/>
        <w:kinsoku w:val="0"/>
        <w:overflowPunct w:val="0"/>
        <w:spacing w:before="10"/>
        <w:ind w:left="0"/>
        <w:rPr>
          <w:sz w:val="16"/>
          <w:szCs w:val="16"/>
        </w:rPr>
      </w:pPr>
    </w:p>
    <w:p w:rsidR="000218AE" w:rsidRDefault="00822211" w14:paraId="48861275"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3DD8EC77" wp14:editId="45F477BB">
                <wp:extent cx="5281930" cy="12700"/>
                <wp:effectExtent l="5715" t="6985" r="8255" b="0"/>
                <wp:docPr id="3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39" name="Freeform 45"/>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5E9467FD">
              <v:group id="Group 44" style="width:415.9pt;height:1pt;mso-position-horizontal-relative:char;mso-position-vertical-relative:line" coordsize="8318,20" o:spid="_x0000_s1026" w14:anchorId="0ED3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">
                <v:shape id="Freeform 45"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">
                  <v:path arrowok="t" o:connecttype="custom" o:connectlocs="0,0;8305,0" o:connectangles="0,0"/>
                </v:shape>
                <w10:anchorlock/>
              </v:group>
            </w:pict>
          </mc:Fallback>
        </mc:AlternateContent>
      </w:r>
    </w:p>
    <w:p w:rsidR="000218AE" w:rsidRDefault="000218AE" w14:paraId="5A7EFFAC" w14:textId="77777777">
      <w:pPr>
        <w:pStyle w:val="BodyText"/>
        <w:kinsoku w:val="0"/>
        <w:overflowPunct w:val="0"/>
        <w:spacing w:before="10"/>
        <w:ind w:left="0"/>
        <w:rPr>
          <w:sz w:val="25"/>
          <w:szCs w:val="25"/>
        </w:rPr>
      </w:pPr>
    </w:p>
    <w:p w:rsidR="000218AE" w:rsidRDefault="00822211" w14:paraId="55235C46"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4EA22D5B" wp14:editId="3EB2CF87">
                <wp:extent cx="5281930" cy="12700"/>
                <wp:effectExtent l="5715" t="8890" r="8255" b="0"/>
                <wp:docPr id="3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37" name="Freeform 49"/>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58FD904D">
              <v:group id="Group 48" style="width:415.9pt;height:1pt;mso-position-horizontal-relative:char;mso-position-vertical-relative:line" coordsize="8318,20" o:spid="_x0000_s1026" w14:anchorId="3A442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">
                <v:shape id="Freeform 49"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">
                  <v:path arrowok="t" o:connecttype="custom" o:connectlocs="0,0;8305,0" o:connectangles="0,0"/>
                </v:shape>
                <w10:anchorlock/>
              </v:group>
            </w:pict>
          </mc:Fallback>
        </mc:AlternateContent>
      </w:r>
    </w:p>
    <w:p w:rsidR="000218AE" w:rsidRDefault="000218AE" w14:paraId="4897CDC2" w14:textId="77777777">
      <w:pPr>
        <w:pStyle w:val="BodyText"/>
        <w:kinsoku w:val="0"/>
        <w:overflowPunct w:val="0"/>
        <w:spacing w:before="5"/>
        <w:ind w:left="0"/>
        <w:rPr>
          <w:sz w:val="20"/>
          <w:szCs w:val="20"/>
        </w:rPr>
      </w:pPr>
    </w:p>
    <w:p w:rsidR="000218AE" w:rsidRDefault="000218AE" w14:paraId="02BD6DA3" w14:textId="77777777">
      <w:pPr>
        <w:pStyle w:val="BodyText"/>
        <w:numPr>
          <w:ilvl w:val="0"/>
          <w:numId w:val="1"/>
        </w:numPr>
        <w:tabs>
          <w:tab w:val="left" w:pos="1560"/>
        </w:tabs>
        <w:kinsoku w:val="0"/>
        <w:overflowPunct w:val="0"/>
        <w:spacing w:before="77"/>
        <w:ind w:right="742"/>
        <w:rPr>
          <w:spacing w:val="-1"/>
          <w:sz w:val="18"/>
          <w:szCs w:val="18"/>
        </w:rPr>
      </w:pPr>
      <w:r>
        <w:rPr>
          <w:spacing w:val="-1"/>
          <w:sz w:val="18"/>
          <w:szCs w:val="18"/>
        </w:rPr>
        <w:t>Has</w:t>
      </w:r>
      <w:r>
        <w:rPr>
          <w:sz w:val="18"/>
          <w:szCs w:val="18"/>
        </w:rPr>
        <w:t xml:space="preserve"> </w:t>
      </w:r>
      <w:r>
        <w:rPr>
          <w:spacing w:val="-1"/>
          <w:sz w:val="18"/>
          <w:szCs w:val="18"/>
        </w:rPr>
        <w:t>anyone listed</w:t>
      </w:r>
      <w:r>
        <w:rPr>
          <w:sz w:val="18"/>
          <w:szCs w:val="18"/>
        </w:rPr>
        <w:t xml:space="preserve"> </w:t>
      </w:r>
      <w:r>
        <w:rPr>
          <w:spacing w:val="-1"/>
          <w:sz w:val="18"/>
          <w:szCs w:val="18"/>
        </w:rPr>
        <w:t>on</w:t>
      </w:r>
      <w:r>
        <w:rPr>
          <w:sz w:val="18"/>
          <w:szCs w:val="18"/>
        </w:rPr>
        <w:t xml:space="preserve"> </w:t>
      </w:r>
      <w:r>
        <w:rPr>
          <w:spacing w:val="-1"/>
          <w:sz w:val="18"/>
          <w:szCs w:val="18"/>
        </w:rPr>
        <w:t>this</w:t>
      </w:r>
      <w:r>
        <w:rPr>
          <w:sz w:val="18"/>
          <w:szCs w:val="18"/>
        </w:rPr>
        <w:t xml:space="preserve"> </w:t>
      </w:r>
      <w:r>
        <w:rPr>
          <w:spacing w:val="-1"/>
          <w:sz w:val="18"/>
          <w:szCs w:val="18"/>
        </w:rPr>
        <w:t>application</w:t>
      </w:r>
      <w:r>
        <w:rPr>
          <w:sz w:val="18"/>
          <w:szCs w:val="18"/>
        </w:rPr>
        <w:t xml:space="preserve"> </w:t>
      </w:r>
      <w:r>
        <w:rPr>
          <w:spacing w:val="-1"/>
          <w:sz w:val="18"/>
          <w:szCs w:val="18"/>
        </w:rPr>
        <w:t>ever</w:t>
      </w:r>
      <w:r>
        <w:rPr>
          <w:sz w:val="18"/>
          <w:szCs w:val="18"/>
        </w:rPr>
        <w:t xml:space="preserve"> </w:t>
      </w:r>
      <w:r>
        <w:rPr>
          <w:spacing w:val="-1"/>
          <w:sz w:val="18"/>
          <w:szCs w:val="18"/>
        </w:rPr>
        <w:t>been</w:t>
      </w:r>
      <w:r>
        <w:rPr>
          <w:sz w:val="18"/>
          <w:szCs w:val="18"/>
        </w:rPr>
        <w:t xml:space="preserve"> </w:t>
      </w:r>
      <w:r>
        <w:rPr>
          <w:spacing w:val="-1"/>
          <w:sz w:val="18"/>
          <w:szCs w:val="18"/>
        </w:rPr>
        <w:t>evicted</w:t>
      </w:r>
      <w:r>
        <w:rPr>
          <w:sz w:val="18"/>
          <w:szCs w:val="18"/>
        </w:rPr>
        <w:t xml:space="preserve"> </w:t>
      </w:r>
      <w:r>
        <w:rPr>
          <w:spacing w:val="-1"/>
          <w:sz w:val="18"/>
          <w:szCs w:val="18"/>
        </w:rPr>
        <w:t>from</w:t>
      </w:r>
      <w:r>
        <w:rPr>
          <w:sz w:val="18"/>
          <w:szCs w:val="18"/>
        </w:rPr>
        <w:t xml:space="preserve"> a </w:t>
      </w:r>
      <w:r>
        <w:rPr>
          <w:spacing w:val="-1"/>
          <w:sz w:val="18"/>
          <w:szCs w:val="18"/>
        </w:rPr>
        <w:t>rental</w:t>
      </w:r>
      <w:r>
        <w:rPr>
          <w:sz w:val="18"/>
          <w:szCs w:val="18"/>
        </w:rPr>
        <w:t xml:space="preserve"> </w:t>
      </w:r>
      <w:r>
        <w:rPr>
          <w:spacing w:val="-1"/>
          <w:sz w:val="18"/>
          <w:szCs w:val="18"/>
        </w:rPr>
        <w:t>unit</w:t>
      </w:r>
      <w:r>
        <w:rPr>
          <w:sz w:val="18"/>
          <w:szCs w:val="18"/>
        </w:rPr>
        <w:t xml:space="preserve"> </w:t>
      </w:r>
      <w:r>
        <w:rPr>
          <w:spacing w:val="-1"/>
          <w:sz w:val="18"/>
          <w:szCs w:val="18"/>
        </w:rPr>
        <w:t>within</w:t>
      </w:r>
      <w:r>
        <w:rPr>
          <w:sz w:val="18"/>
          <w:szCs w:val="18"/>
        </w:rPr>
        <w:t xml:space="preserve"> </w:t>
      </w:r>
      <w:r>
        <w:rPr>
          <w:spacing w:val="-1"/>
          <w:sz w:val="18"/>
          <w:szCs w:val="18"/>
        </w:rPr>
        <w:t>the</w:t>
      </w:r>
      <w:r>
        <w:rPr>
          <w:sz w:val="18"/>
          <w:szCs w:val="18"/>
        </w:rPr>
        <w:t xml:space="preserve"> </w:t>
      </w:r>
      <w:r>
        <w:rPr>
          <w:spacing w:val="-1"/>
          <w:sz w:val="18"/>
          <w:szCs w:val="18"/>
        </w:rPr>
        <w:t>past</w:t>
      </w:r>
      <w:r>
        <w:rPr>
          <w:spacing w:val="1"/>
          <w:sz w:val="18"/>
          <w:szCs w:val="18"/>
        </w:rPr>
        <w:t xml:space="preserve"> </w:t>
      </w:r>
      <w:r>
        <w:rPr>
          <w:sz w:val="18"/>
          <w:szCs w:val="18"/>
        </w:rPr>
        <w:t>5</w:t>
      </w:r>
      <w:r>
        <w:rPr>
          <w:spacing w:val="1"/>
          <w:sz w:val="18"/>
          <w:szCs w:val="18"/>
        </w:rPr>
        <w:t xml:space="preserve"> </w:t>
      </w:r>
      <w:r>
        <w:rPr>
          <w:spacing w:val="-1"/>
          <w:sz w:val="18"/>
          <w:szCs w:val="18"/>
        </w:rPr>
        <w:t>years?</w:t>
      </w:r>
      <w:r>
        <w:rPr>
          <w:spacing w:val="58"/>
          <w:sz w:val="18"/>
          <w:szCs w:val="18"/>
        </w:rPr>
        <w:t xml:space="preserve"> </w:t>
      </w:r>
      <w:r>
        <w:rPr>
          <w:sz w:val="18"/>
          <w:szCs w:val="18"/>
        </w:rPr>
        <w:t xml:space="preserve">If </w:t>
      </w:r>
      <w:r>
        <w:rPr>
          <w:spacing w:val="-1"/>
          <w:sz w:val="18"/>
          <w:szCs w:val="18"/>
        </w:rPr>
        <w:t>yes,</w:t>
      </w:r>
      <w:r>
        <w:rPr>
          <w:sz w:val="18"/>
          <w:szCs w:val="18"/>
        </w:rPr>
        <w:t xml:space="preserve"> </w:t>
      </w:r>
      <w:r>
        <w:rPr>
          <w:spacing w:val="-1"/>
          <w:sz w:val="18"/>
          <w:szCs w:val="18"/>
        </w:rPr>
        <w:t xml:space="preserve">please </w:t>
      </w:r>
      <w:proofErr w:type="gramStart"/>
      <w:r>
        <w:rPr>
          <w:spacing w:val="-1"/>
          <w:sz w:val="18"/>
          <w:szCs w:val="18"/>
        </w:rPr>
        <w:t>explain</w:t>
      </w:r>
      <w:proofErr w:type="gramEnd"/>
    </w:p>
    <w:p w:rsidR="000218AE" w:rsidRDefault="000218AE" w14:paraId="3823B7BE" w14:textId="77777777">
      <w:pPr>
        <w:pStyle w:val="BodyText"/>
        <w:kinsoku w:val="0"/>
        <w:overflowPunct w:val="0"/>
        <w:spacing w:before="2"/>
        <w:ind w:left="0"/>
        <w:rPr>
          <w:sz w:val="27"/>
          <w:szCs w:val="27"/>
        </w:rPr>
      </w:pPr>
    </w:p>
    <w:p w:rsidR="000218AE" w:rsidRDefault="00822211" w14:paraId="4D4CD056"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6CD05538" wp14:editId="0F6223C2">
                <wp:extent cx="5281930" cy="12700"/>
                <wp:effectExtent l="5715" t="4445" r="8255" b="1905"/>
                <wp:docPr id="3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35" name="Freeform 53"/>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7AB42993">
              <v:group id="Group 52" style="width:415.9pt;height:1pt;mso-position-horizontal-relative:char;mso-position-vertical-relative:line" coordsize="8318,20" o:spid="_x0000_s1026" w14:anchorId="35DED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">
                <v:shape id="Freeform 53"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">
                  <v:path arrowok="t" o:connecttype="custom" o:connectlocs="0,0;8305,0" o:connectangles="0,0"/>
                </v:shape>
                <w10:anchorlock/>
              </v:group>
            </w:pict>
          </mc:Fallback>
        </mc:AlternateContent>
      </w:r>
    </w:p>
    <w:p w:rsidR="00CB2898" w:rsidRDefault="00CB2898" w14:paraId="16E15BB2" w14:textId="77777777">
      <w:pPr>
        <w:pStyle w:val="BodyText"/>
        <w:kinsoku w:val="0"/>
        <w:overflowPunct w:val="0"/>
        <w:spacing w:before="11"/>
        <w:ind w:left="0"/>
        <w:rPr>
          <w:sz w:val="25"/>
          <w:szCs w:val="25"/>
        </w:rPr>
      </w:pPr>
    </w:p>
    <w:p w:rsidR="000218AE" w:rsidRDefault="00822211" w14:paraId="5E877715" w14:textId="77777777">
      <w:pPr>
        <w:pStyle w:val="BodyText"/>
        <w:kinsoku w:val="0"/>
        <w:overflowPunct w:val="0"/>
        <w:spacing w:line="20" w:lineRule="atLeast"/>
        <w:ind w:left="1554"/>
        <w:rPr>
          <w:sz w:val="2"/>
          <w:szCs w:val="2"/>
        </w:rPr>
      </w:pPr>
      <w:r>
        <w:rPr>
          <w:noProof/>
          <w:sz w:val="2"/>
          <w:szCs w:val="2"/>
        </w:rPr>
        <mc:AlternateContent>
          <mc:Choice Requires="wpg">
            <w:drawing>
              <wp:inline distT="0" distB="0" distL="0" distR="0" wp14:anchorId="430277DB" wp14:editId="50BCF71B">
                <wp:extent cx="5281930" cy="12700"/>
                <wp:effectExtent l="5715" t="6985" r="8255" b="0"/>
                <wp:docPr id="3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33" name="Freeform 57"/>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6B9A7727">
              <v:group id="Group 56" style="width:415.9pt;height:1pt;mso-position-horizontal-relative:char;mso-position-vertical-relative:line" coordsize="8318,20" o:spid="_x0000_s1026" w14:anchorId="3D27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">
                <v:shape id="Freeform 57"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">
                  <v:path arrowok="t" o:connecttype="custom" o:connectlocs="0,0;8305,0" o:connectangles="0,0"/>
                </v:shape>
                <w10:anchorlock/>
              </v:group>
            </w:pict>
          </mc:Fallback>
        </mc:AlternateContent>
      </w:r>
    </w:p>
    <w:p w:rsidR="00CB2898" w:rsidRDefault="00CB2898" w14:paraId="0DF03C0B" w14:textId="77777777">
      <w:pPr>
        <w:pStyle w:val="BodyText"/>
        <w:kinsoku w:val="0"/>
        <w:overflowPunct w:val="0"/>
        <w:ind w:left="0"/>
        <w:rPr>
          <w:sz w:val="20"/>
          <w:szCs w:val="20"/>
        </w:rPr>
      </w:pPr>
    </w:p>
    <w:p w:rsidR="000218AE" w:rsidP="00802685" w:rsidRDefault="00CB2898" w14:paraId="543C3C8D" w14:textId="77777777">
      <w:pPr>
        <w:pStyle w:val="BodyText"/>
        <w:numPr>
          <w:ilvl w:val="0"/>
          <w:numId w:val="1"/>
        </w:numPr>
        <w:kinsoku w:val="0"/>
        <w:overflowPunct w:val="0"/>
        <w:rPr>
          <w:spacing w:val="-1"/>
          <w:sz w:val="18"/>
          <w:szCs w:val="18"/>
        </w:rPr>
      </w:pPr>
      <w:r w:rsidRPr="00CB2898">
        <w:rPr>
          <w:sz w:val="18"/>
          <w:szCs w:val="18"/>
        </w:rPr>
        <w:t xml:space="preserve">Are any applicant members in the household required to register as a lifetime sex offender? If </w:t>
      </w:r>
      <w:r w:rsidRPr="00CB2898">
        <w:rPr>
          <w:spacing w:val="-1"/>
          <w:sz w:val="18"/>
          <w:szCs w:val="18"/>
        </w:rPr>
        <w:t>yes,</w:t>
      </w:r>
      <w:r w:rsidRPr="00CB2898">
        <w:rPr>
          <w:sz w:val="18"/>
          <w:szCs w:val="18"/>
        </w:rPr>
        <w:t xml:space="preserve"> </w:t>
      </w:r>
      <w:r w:rsidRPr="00CB2898">
        <w:rPr>
          <w:spacing w:val="-1"/>
          <w:sz w:val="18"/>
          <w:szCs w:val="18"/>
        </w:rPr>
        <w:t xml:space="preserve">please </w:t>
      </w:r>
      <w:proofErr w:type="gramStart"/>
      <w:r w:rsidRPr="00CB2898">
        <w:rPr>
          <w:spacing w:val="-1"/>
          <w:sz w:val="18"/>
          <w:szCs w:val="18"/>
        </w:rPr>
        <w:t>explain</w:t>
      </w:r>
      <w:proofErr w:type="gramEnd"/>
    </w:p>
    <w:p w:rsidR="00802685" w:rsidP="00802685" w:rsidRDefault="00802685" w14:paraId="25EBBCCC" w14:textId="77777777">
      <w:pPr>
        <w:pStyle w:val="BodyText"/>
        <w:kinsoku w:val="0"/>
        <w:overflowPunct w:val="0"/>
        <w:spacing w:before="2"/>
        <w:ind w:left="1560"/>
        <w:rPr>
          <w:sz w:val="27"/>
          <w:szCs w:val="27"/>
        </w:rPr>
      </w:pPr>
    </w:p>
    <w:p w:rsidR="00802685" w:rsidP="00802685" w:rsidRDefault="00822211" w14:paraId="5FB6B433" w14:textId="77777777">
      <w:pPr>
        <w:pStyle w:val="BodyText"/>
        <w:kinsoku w:val="0"/>
        <w:overflowPunct w:val="0"/>
        <w:spacing w:line="20" w:lineRule="atLeast"/>
        <w:ind w:left="1560"/>
        <w:rPr>
          <w:sz w:val="2"/>
          <w:szCs w:val="2"/>
        </w:rPr>
      </w:pPr>
      <w:r>
        <w:rPr>
          <w:noProof/>
          <w:sz w:val="2"/>
          <w:szCs w:val="2"/>
        </w:rPr>
        <mc:AlternateContent>
          <mc:Choice Requires="wpg">
            <w:drawing>
              <wp:inline distT="0" distB="0" distL="0" distR="0" wp14:anchorId="7C60ABE2" wp14:editId="23AEFE94">
                <wp:extent cx="5281930" cy="12700"/>
                <wp:effectExtent l="9525" t="7620" r="4445" b="0"/>
                <wp:docPr id="3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31" name="Freeform 61"/>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7BE2BCD6">
              <v:group id="Group 60" style="width:415.9pt;height:1pt;mso-position-horizontal-relative:char;mso-position-vertical-relative:line" coordsize="8318,20" o:spid="_x0000_s1026" w14:anchorId="6EFFA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">
                <v:shape id="Freeform 61"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">
                  <v:path arrowok="t" o:connecttype="custom" o:connectlocs="0,0;8305,0" o:connectangles="0,0"/>
                </v:shape>
                <w10:anchorlock/>
              </v:group>
            </w:pict>
          </mc:Fallback>
        </mc:AlternateContent>
      </w:r>
    </w:p>
    <w:p w:rsidR="00802685" w:rsidP="00802685" w:rsidRDefault="00802685" w14:paraId="7F2BFD69" w14:textId="77777777">
      <w:pPr>
        <w:pStyle w:val="BodyText"/>
        <w:kinsoku w:val="0"/>
        <w:overflowPunct w:val="0"/>
        <w:spacing w:before="11"/>
        <w:ind w:left="1560"/>
        <w:rPr>
          <w:sz w:val="25"/>
          <w:szCs w:val="25"/>
        </w:rPr>
      </w:pPr>
    </w:p>
    <w:p w:rsidRPr="00802685" w:rsidR="00802685" w:rsidP="00802685" w:rsidRDefault="00822211" w14:paraId="55A5B322" w14:textId="77777777">
      <w:pPr>
        <w:pStyle w:val="BodyText"/>
        <w:kinsoku w:val="0"/>
        <w:overflowPunct w:val="0"/>
        <w:spacing w:line="20" w:lineRule="atLeast"/>
        <w:ind w:left="1560"/>
        <w:rPr>
          <w:sz w:val="2"/>
          <w:szCs w:val="2"/>
        </w:rPr>
      </w:pPr>
      <w:r>
        <w:rPr>
          <w:noProof/>
          <w:sz w:val="2"/>
          <w:szCs w:val="2"/>
        </w:rPr>
        <mc:AlternateContent>
          <mc:Choice Requires="wpg">
            <w:drawing>
              <wp:inline distT="0" distB="0" distL="0" distR="0" wp14:anchorId="0B6948D0" wp14:editId="611B0D41">
                <wp:extent cx="5281930" cy="12700"/>
                <wp:effectExtent l="9525" t="9525" r="4445" b="0"/>
                <wp:docPr id="2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29" name="Freeform 65"/>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139E6803">
              <v:group id="Group 64" style="width:415.9pt;height:1pt;mso-position-horizontal-relative:char;mso-position-vertical-relative:line" coordsize="8318,20" o:spid="_x0000_s1026" w14:anchorId="2807D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">
                <v:shape id="Freeform 65"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">
                  <v:path arrowok="t" o:connecttype="custom" o:connectlocs="0,0;8305,0" o:connectangles="0,0"/>
                </v:shape>
                <w10:anchorlock/>
              </v:group>
            </w:pict>
          </mc:Fallback>
        </mc:AlternateContent>
      </w:r>
    </w:p>
    <w:p w:rsidRPr="00CB2898" w:rsidR="00CB2898" w:rsidRDefault="00CB2898" w14:paraId="50D60148" w14:textId="77777777">
      <w:pPr>
        <w:pStyle w:val="BodyText"/>
        <w:kinsoku w:val="0"/>
        <w:overflowPunct w:val="0"/>
        <w:ind w:left="0"/>
        <w:rPr>
          <w:spacing w:val="-1"/>
          <w:sz w:val="18"/>
          <w:szCs w:val="18"/>
        </w:rPr>
      </w:pPr>
    </w:p>
    <w:p w:rsidRPr="00CB2898" w:rsidR="00CB2898" w:rsidRDefault="00CB2898" w14:paraId="3CFC1082" w14:textId="77777777">
      <w:pPr>
        <w:pStyle w:val="BodyText"/>
        <w:kinsoku w:val="0"/>
        <w:overflowPunct w:val="0"/>
        <w:ind w:left="0"/>
        <w:rPr>
          <w:sz w:val="18"/>
          <w:szCs w:val="18"/>
        </w:rPr>
      </w:pPr>
    </w:p>
    <w:p w:rsidR="00CB2898" w:rsidP="00802685" w:rsidRDefault="00CB2898" w14:paraId="2D120D8A" w14:textId="77777777">
      <w:pPr>
        <w:pStyle w:val="BodyText"/>
        <w:numPr>
          <w:ilvl w:val="0"/>
          <w:numId w:val="1"/>
        </w:numPr>
        <w:kinsoku w:val="0"/>
        <w:overflowPunct w:val="0"/>
        <w:rPr>
          <w:sz w:val="18"/>
          <w:szCs w:val="18"/>
        </w:rPr>
      </w:pPr>
      <w:r w:rsidRPr="00CB2898">
        <w:rPr>
          <w:sz w:val="18"/>
          <w:szCs w:val="18"/>
        </w:rPr>
        <w:t>Please list all your monthly financial obligations</w:t>
      </w:r>
    </w:p>
    <w:p w:rsidR="00802685" w:rsidP="00802685" w:rsidRDefault="00802685" w14:paraId="289E3775" w14:textId="77777777">
      <w:pPr>
        <w:pStyle w:val="BodyText"/>
        <w:kinsoku w:val="0"/>
        <w:overflowPunct w:val="0"/>
        <w:spacing w:before="2"/>
        <w:ind w:left="1200"/>
        <w:rPr>
          <w:sz w:val="27"/>
          <w:szCs w:val="27"/>
        </w:rPr>
      </w:pPr>
    </w:p>
    <w:p w:rsidR="00802685" w:rsidP="00802685" w:rsidRDefault="00822211" w14:paraId="58C2528D" w14:textId="77777777">
      <w:pPr>
        <w:pStyle w:val="BodyText"/>
        <w:kinsoku w:val="0"/>
        <w:overflowPunct w:val="0"/>
        <w:spacing w:line="20" w:lineRule="atLeast"/>
        <w:ind w:left="1560"/>
        <w:rPr>
          <w:sz w:val="2"/>
          <w:szCs w:val="2"/>
        </w:rPr>
      </w:pPr>
      <w:r>
        <w:rPr>
          <w:noProof/>
          <w:sz w:val="2"/>
          <w:szCs w:val="2"/>
        </w:rPr>
        <mc:AlternateContent>
          <mc:Choice Requires="wpg">
            <w:drawing>
              <wp:inline distT="0" distB="0" distL="0" distR="0" wp14:anchorId="65D87192" wp14:editId="3B89CAA7">
                <wp:extent cx="5281930" cy="12700"/>
                <wp:effectExtent l="9525" t="5715" r="4445" b="635"/>
                <wp:docPr id="2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27" name="Freeform 69"/>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119E5406">
              <v:group id="Group 68" style="width:415.9pt;height:1pt;mso-position-horizontal-relative:char;mso-position-vertical-relative:line" coordsize="8318,20" o:spid="_x0000_s1026" w14:anchorId="0D58F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">
                <v:shape id="Freeform 69"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">
                  <v:path arrowok="t" o:connecttype="custom" o:connectlocs="0,0;8305,0" o:connectangles="0,0"/>
                </v:shape>
                <w10:anchorlock/>
              </v:group>
            </w:pict>
          </mc:Fallback>
        </mc:AlternateContent>
      </w:r>
    </w:p>
    <w:p w:rsidR="00802685" w:rsidP="00802685" w:rsidRDefault="00802685" w14:paraId="31E5DD44" w14:textId="77777777">
      <w:pPr>
        <w:pStyle w:val="BodyText"/>
        <w:kinsoku w:val="0"/>
        <w:overflowPunct w:val="0"/>
        <w:spacing w:before="11"/>
        <w:ind w:left="1560"/>
        <w:rPr>
          <w:sz w:val="25"/>
          <w:szCs w:val="25"/>
        </w:rPr>
      </w:pPr>
    </w:p>
    <w:p w:rsidRPr="00802685" w:rsidR="00802685" w:rsidP="00802685" w:rsidRDefault="00822211" w14:paraId="5A663EB6" w14:textId="77777777">
      <w:pPr>
        <w:pStyle w:val="BodyText"/>
        <w:kinsoku w:val="0"/>
        <w:overflowPunct w:val="0"/>
        <w:spacing w:line="20" w:lineRule="atLeast"/>
        <w:ind w:left="1560"/>
        <w:rPr>
          <w:sz w:val="2"/>
          <w:szCs w:val="2"/>
        </w:rPr>
      </w:pPr>
      <w:r>
        <w:rPr>
          <w:noProof/>
          <w:sz w:val="2"/>
          <w:szCs w:val="2"/>
        </w:rPr>
        <mc:AlternateContent>
          <mc:Choice Requires="wpg">
            <w:drawing>
              <wp:inline distT="0" distB="0" distL="0" distR="0" wp14:anchorId="30302FA0" wp14:editId="439FE77D">
                <wp:extent cx="5281930" cy="12700"/>
                <wp:effectExtent l="9525" t="7620" r="4445" b="0"/>
                <wp:docPr id="2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25" name="Freeform 73"/>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371293E9">
              <v:group id="Group 72" style="width:415.9pt;height:1pt;mso-position-horizontal-relative:char;mso-position-vertical-relative:line" coordsize="8318,20" o:spid="_x0000_s1026" w14:anchorId="6D478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">
                <v:shape id="Freeform 73"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">
                  <v:path arrowok="t" o:connecttype="custom" o:connectlocs="0,0;8305,0" o:connectangles="0,0"/>
                </v:shape>
                <w10:anchorlock/>
              </v:group>
            </w:pict>
          </mc:Fallback>
        </mc:AlternateContent>
      </w:r>
    </w:p>
    <w:p w:rsidRPr="00CB2898" w:rsidR="00CB2898" w:rsidRDefault="00CB2898" w14:paraId="1F80B11F" w14:textId="77777777">
      <w:pPr>
        <w:pStyle w:val="BodyText"/>
        <w:kinsoku w:val="0"/>
        <w:overflowPunct w:val="0"/>
        <w:ind w:left="0"/>
        <w:rPr>
          <w:sz w:val="18"/>
          <w:szCs w:val="18"/>
        </w:rPr>
      </w:pPr>
    </w:p>
    <w:p w:rsidRPr="00CB2898" w:rsidR="00CB2898" w:rsidRDefault="00CB2898" w14:paraId="2717C668" w14:textId="77777777">
      <w:pPr>
        <w:pStyle w:val="BodyText"/>
        <w:kinsoku w:val="0"/>
        <w:overflowPunct w:val="0"/>
        <w:ind w:left="0"/>
        <w:rPr>
          <w:sz w:val="18"/>
          <w:szCs w:val="18"/>
        </w:rPr>
      </w:pPr>
    </w:p>
    <w:p w:rsidRPr="00822211" w:rsidR="00CB2898" w:rsidP="00802685" w:rsidRDefault="00CB2898" w14:paraId="56235CF2" w14:textId="77777777">
      <w:pPr>
        <w:pStyle w:val="BodyText"/>
        <w:numPr>
          <w:ilvl w:val="0"/>
          <w:numId w:val="1"/>
        </w:numPr>
        <w:kinsoku w:val="0"/>
        <w:overflowPunct w:val="0"/>
        <w:spacing w:before="2"/>
        <w:rPr>
          <w:sz w:val="20"/>
          <w:szCs w:val="20"/>
        </w:rPr>
      </w:pPr>
      <w:r w:rsidRPr="00CB2898">
        <w:rPr>
          <w:sz w:val="18"/>
          <w:szCs w:val="18"/>
        </w:rPr>
        <w:t xml:space="preserve">Are you and your family being relocated due to displacement </w:t>
      </w:r>
      <w:proofErr w:type="gramStart"/>
      <w:r w:rsidRPr="00CB2898">
        <w:rPr>
          <w:sz w:val="18"/>
          <w:szCs w:val="18"/>
        </w:rPr>
        <w:t>as a result of</w:t>
      </w:r>
      <w:proofErr w:type="gramEnd"/>
      <w:r w:rsidRPr="00CB2898">
        <w:rPr>
          <w:sz w:val="18"/>
          <w:szCs w:val="18"/>
        </w:rPr>
        <w:t xml:space="preserve"> the City of Gainesville’s Code Enforcement Efforts and/or local redevelopment efforts? If </w:t>
      </w:r>
      <w:r w:rsidRPr="00CB2898">
        <w:rPr>
          <w:spacing w:val="-1"/>
          <w:sz w:val="18"/>
          <w:szCs w:val="18"/>
        </w:rPr>
        <w:t>yes,</w:t>
      </w:r>
      <w:r w:rsidRPr="00CB2898">
        <w:rPr>
          <w:sz w:val="18"/>
          <w:szCs w:val="18"/>
        </w:rPr>
        <w:t xml:space="preserve"> </w:t>
      </w:r>
      <w:r w:rsidRPr="00CB2898">
        <w:rPr>
          <w:spacing w:val="-1"/>
          <w:sz w:val="18"/>
          <w:szCs w:val="18"/>
        </w:rPr>
        <w:t xml:space="preserve">please </w:t>
      </w:r>
      <w:proofErr w:type="gramStart"/>
      <w:r w:rsidRPr="00CB2898">
        <w:rPr>
          <w:spacing w:val="-1"/>
          <w:sz w:val="18"/>
          <w:szCs w:val="18"/>
        </w:rPr>
        <w:t>explain</w:t>
      </w:r>
      <w:proofErr w:type="gramEnd"/>
    </w:p>
    <w:p w:rsidR="00822211" w:rsidP="00822211" w:rsidRDefault="00822211" w14:paraId="25B18F99" w14:textId="77777777">
      <w:pPr>
        <w:pStyle w:val="BodyText"/>
        <w:kinsoku w:val="0"/>
        <w:overflowPunct w:val="0"/>
        <w:spacing w:before="2"/>
        <w:ind w:left="1560" w:firstLine="60"/>
        <w:rPr>
          <w:sz w:val="20"/>
          <w:szCs w:val="20"/>
        </w:rPr>
      </w:pPr>
    </w:p>
    <w:p w:rsidR="000218AE" w:rsidP="00822211" w:rsidRDefault="00822211" w14:paraId="27DEB8B3" w14:textId="77777777">
      <w:pPr>
        <w:pStyle w:val="BodyText"/>
        <w:kinsoku w:val="0"/>
        <w:overflowPunct w:val="0"/>
        <w:spacing w:before="5"/>
        <w:ind w:left="1560" w:firstLine="60"/>
        <w:rPr>
          <w:sz w:val="2"/>
          <w:szCs w:val="2"/>
        </w:rPr>
      </w:pPr>
      <w:r>
        <w:rPr>
          <w:noProof/>
          <w:sz w:val="2"/>
          <w:szCs w:val="2"/>
        </w:rPr>
        <mc:AlternateContent>
          <mc:Choice Requires="wpg">
            <w:drawing>
              <wp:inline distT="0" distB="0" distL="0" distR="0" wp14:anchorId="6880827F" wp14:editId="251B250B">
                <wp:extent cx="5281930" cy="12700"/>
                <wp:effectExtent l="9525" t="2540" r="4445" b="3810"/>
                <wp:docPr id="2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23" name="Freeform 93"/>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45984E07">
              <v:group id="Group 92" style="width:415.9pt;height:1pt;mso-position-horizontal-relative:char;mso-position-vertical-relative:line" coordsize="8318,20" o:spid="_x0000_s1026" w14:anchorId="7DE0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">
                <v:shape id="Freeform 93"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">
                  <v:path arrowok="t" o:connecttype="custom" o:connectlocs="0,0;8305,0" o:connectangles="0,0"/>
                </v:shape>
                <w10:anchorlock/>
              </v:group>
            </w:pict>
          </mc:Fallback>
        </mc:AlternateContent>
      </w:r>
    </w:p>
    <w:p w:rsidR="00822211" w:rsidP="00822211" w:rsidRDefault="00822211" w14:paraId="266075E2" w14:textId="77777777">
      <w:pPr>
        <w:pStyle w:val="BodyText"/>
        <w:kinsoku w:val="0"/>
        <w:overflowPunct w:val="0"/>
        <w:spacing w:before="5"/>
        <w:ind w:left="1560" w:firstLine="60"/>
        <w:rPr>
          <w:sz w:val="2"/>
          <w:szCs w:val="2"/>
        </w:rPr>
      </w:pPr>
    </w:p>
    <w:p w:rsidR="00822211" w:rsidP="00822211" w:rsidRDefault="00822211" w14:paraId="5D97242F" w14:textId="77777777">
      <w:pPr>
        <w:pStyle w:val="BodyText"/>
        <w:kinsoku w:val="0"/>
        <w:overflowPunct w:val="0"/>
        <w:spacing w:before="5"/>
        <w:ind w:left="1560" w:firstLine="60"/>
        <w:rPr>
          <w:sz w:val="2"/>
          <w:szCs w:val="2"/>
        </w:rPr>
      </w:pPr>
    </w:p>
    <w:p w:rsidR="00822211" w:rsidP="00822211" w:rsidRDefault="00822211" w14:paraId="0A540B0D" w14:textId="77777777">
      <w:pPr>
        <w:pStyle w:val="BodyText"/>
        <w:kinsoku w:val="0"/>
        <w:overflowPunct w:val="0"/>
        <w:spacing w:before="5"/>
        <w:ind w:left="1560" w:firstLine="60"/>
        <w:rPr>
          <w:sz w:val="2"/>
          <w:szCs w:val="2"/>
        </w:rPr>
      </w:pPr>
    </w:p>
    <w:p w:rsidR="00822211" w:rsidP="00822211" w:rsidRDefault="00822211" w14:paraId="55389B62" w14:textId="77777777">
      <w:pPr>
        <w:pStyle w:val="BodyText"/>
        <w:kinsoku w:val="0"/>
        <w:overflowPunct w:val="0"/>
        <w:spacing w:before="5"/>
        <w:ind w:left="1560" w:firstLine="60"/>
        <w:rPr>
          <w:sz w:val="2"/>
          <w:szCs w:val="2"/>
        </w:rPr>
      </w:pPr>
    </w:p>
    <w:p w:rsidR="00822211" w:rsidP="00822211" w:rsidRDefault="00822211" w14:paraId="77ADD823" w14:textId="77777777">
      <w:pPr>
        <w:pStyle w:val="BodyText"/>
        <w:kinsoku w:val="0"/>
        <w:overflowPunct w:val="0"/>
        <w:spacing w:before="5"/>
        <w:ind w:left="1560" w:firstLine="60"/>
        <w:rPr>
          <w:sz w:val="2"/>
          <w:szCs w:val="2"/>
        </w:rPr>
      </w:pPr>
    </w:p>
    <w:p w:rsidR="00822211" w:rsidP="00822211" w:rsidRDefault="00822211" w14:paraId="6349B93D" w14:textId="77777777">
      <w:pPr>
        <w:pStyle w:val="BodyText"/>
        <w:kinsoku w:val="0"/>
        <w:overflowPunct w:val="0"/>
        <w:spacing w:before="5"/>
        <w:ind w:left="1560" w:firstLine="60"/>
        <w:rPr>
          <w:sz w:val="17"/>
          <w:szCs w:val="17"/>
        </w:rPr>
      </w:pPr>
      <w:r>
        <w:rPr>
          <w:noProof/>
          <w:sz w:val="2"/>
          <w:szCs w:val="2"/>
        </w:rPr>
        <mc:AlternateContent>
          <mc:Choice Requires="wpg">
            <w:drawing>
              <wp:inline distT="0" distB="0" distL="0" distR="0" wp14:anchorId="1D68E7D9" wp14:editId="5C9322EF">
                <wp:extent cx="5281930" cy="12700"/>
                <wp:effectExtent l="9525" t="9525" r="4445" b="0"/>
                <wp:docPr id="2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930" cy="12700"/>
                          <a:chOff x="0" y="0"/>
                          <a:chExt cx="8318" cy="20"/>
                        </a:xfrm>
                      </wpg:grpSpPr>
                      <wps:wsp>
                        <wps:cNvPr id="21" name="Freeform 95"/>
                        <wps:cNvSpPr>
                          <a:spLocks/>
                        </wps:cNvSpPr>
                        <wps:spPr bwMode="auto">
                          <a:xfrm>
                            <a:off x="5" y="5"/>
                            <a:ext cx="8306" cy="20"/>
                          </a:xfrm>
                          <a:custGeom>
                            <a:avLst/>
                            <a:gdLst>
                              <a:gd name="T0" fmla="*/ 0 w 8306"/>
                              <a:gd name="T1" fmla="*/ 0 h 20"/>
                              <a:gd name="T2" fmla="*/ 8305 w 8306"/>
                              <a:gd name="T3" fmla="*/ 0 h 20"/>
                            </a:gdLst>
                            <a:ahLst/>
                            <a:cxnLst>
                              <a:cxn ang="0">
                                <a:pos x="T0" y="T1"/>
                              </a:cxn>
                              <a:cxn ang="0">
                                <a:pos x="T2" y="T3"/>
                              </a:cxn>
                            </a:cxnLst>
                            <a:rect l="0" t="0" r="r" b="b"/>
                            <a:pathLst>
                              <a:path w="8306" h="20">
                                <a:moveTo>
                                  <a:pt x="0" y="0"/>
                                </a:moveTo>
                                <a:lnTo>
                                  <a:pt x="8305"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10E8817F">
              <v:group id="Group 94" style="width:415.9pt;height:1pt;mso-position-horizontal-relative:char;mso-position-vertical-relative:line" coordsize="8318,20" o:spid="_x0000_s1026" w14:anchorId="1EF3E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">
                <v:shape id="Freeform 95" style="position:absolute;left:5;top:5;width:8306;height:20;visibility:visible;mso-wrap-style:square;v-text-anchor:top" coordsize="8306,20" o:spid="_x0000_s1027" filled="f" strokeweight=".2mm" path="m,l8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">
                  <v:path arrowok="t" o:connecttype="custom" o:connectlocs="0,0;8305,0" o:connectangles="0,0"/>
                </v:shape>
                <w10:anchorlock/>
              </v:group>
            </w:pict>
          </mc:Fallback>
        </mc:AlternateContent>
      </w:r>
    </w:p>
    <w:p w:rsidR="00822211" w:rsidRDefault="00822211" w14:paraId="1E544330" w14:textId="77777777">
      <w:pPr>
        <w:pStyle w:val="BodyText"/>
        <w:kinsoku w:val="0"/>
        <w:overflowPunct w:val="0"/>
        <w:spacing w:before="5"/>
        <w:ind w:left="0"/>
        <w:rPr>
          <w:sz w:val="17"/>
          <w:szCs w:val="17"/>
        </w:rPr>
      </w:pPr>
    </w:p>
    <w:p w:rsidRPr="00802685" w:rsidR="000218AE" w:rsidRDefault="000218AE" w14:paraId="21A23CBD" w14:textId="77777777">
      <w:pPr>
        <w:pStyle w:val="BodyText"/>
        <w:kinsoku w:val="0"/>
        <w:overflowPunct w:val="0"/>
        <w:ind w:left="119"/>
        <w:rPr>
          <w:sz w:val="16"/>
          <w:szCs w:val="16"/>
        </w:rPr>
      </w:pPr>
      <w:r w:rsidRPr="00802685">
        <w:rPr>
          <w:b/>
          <w:bCs/>
          <w:spacing w:val="-1"/>
          <w:sz w:val="16"/>
          <w:szCs w:val="16"/>
        </w:rPr>
        <w:t>Warning-</w:t>
      </w:r>
      <w:r w:rsidRPr="00802685">
        <w:rPr>
          <w:b/>
          <w:bCs/>
          <w:sz w:val="16"/>
          <w:szCs w:val="16"/>
        </w:rPr>
        <w:t xml:space="preserve"> </w:t>
      </w:r>
      <w:r w:rsidRPr="00802685">
        <w:rPr>
          <w:spacing w:val="-1"/>
          <w:sz w:val="16"/>
          <w:szCs w:val="16"/>
        </w:rPr>
        <w:t>Section</w:t>
      </w:r>
      <w:r w:rsidRPr="00802685">
        <w:rPr>
          <w:sz w:val="16"/>
          <w:szCs w:val="16"/>
        </w:rPr>
        <w:t xml:space="preserve"> </w:t>
      </w:r>
      <w:r w:rsidRPr="00802685">
        <w:rPr>
          <w:spacing w:val="-1"/>
          <w:sz w:val="16"/>
          <w:szCs w:val="16"/>
        </w:rPr>
        <w:t>1001 of</w:t>
      </w:r>
      <w:r w:rsidRPr="00802685">
        <w:rPr>
          <w:sz w:val="16"/>
          <w:szCs w:val="16"/>
        </w:rPr>
        <w:t xml:space="preserve"> </w:t>
      </w:r>
      <w:r w:rsidRPr="00802685">
        <w:rPr>
          <w:spacing w:val="-1"/>
          <w:sz w:val="16"/>
          <w:szCs w:val="16"/>
        </w:rPr>
        <w:t>the</w:t>
      </w:r>
      <w:r w:rsidRPr="00802685">
        <w:rPr>
          <w:spacing w:val="-2"/>
          <w:sz w:val="16"/>
          <w:szCs w:val="16"/>
        </w:rPr>
        <w:t xml:space="preserve"> </w:t>
      </w:r>
      <w:r w:rsidRPr="00802685">
        <w:rPr>
          <w:spacing w:val="-1"/>
          <w:sz w:val="16"/>
          <w:szCs w:val="16"/>
        </w:rPr>
        <w:t>Title</w:t>
      </w:r>
      <w:r w:rsidRPr="00802685">
        <w:rPr>
          <w:sz w:val="16"/>
          <w:szCs w:val="16"/>
        </w:rPr>
        <w:t xml:space="preserve"> </w:t>
      </w:r>
      <w:r w:rsidRPr="00802685">
        <w:rPr>
          <w:spacing w:val="-1"/>
          <w:sz w:val="16"/>
          <w:szCs w:val="16"/>
        </w:rPr>
        <w:t>18</w:t>
      </w:r>
      <w:r w:rsidRPr="00802685">
        <w:rPr>
          <w:sz w:val="16"/>
          <w:szCs w:val="16"/>
        </w:rPr>
        <w:t xml:space="preserve"> </w:t>
      </w:r>
      <w:r w:rsidRPr="00802685">
        <w:rPr>
          <w:spacing w:val="-1"/>
          <w:sz w:val="16"/>
          <w:szCs w:val="16"/>
        </w:rPr>
        <w:t>of</w:t>
      </w:r>
      <w:r w:rsidRPr="00802685">
        <w:rPr>
          <w:sz w:val="16"/>
          <w:szCs w:val="16"/>
        </w:rPr>
        <w:t xml:space="preserve"> </w:t>
      </w:r>
      <w:r w:rsidRPr="00802685">
        <w:rPr>
          <w:spacing w:val="-1"/>
          <w:sz w:val="16"/>
          <w:szCs w:val="16"/>
        </w:rPr>
        <w:t>the</w:t>
      </w:r>
      <w:r w:rsidRPr="00802685">
        <w:rPr>
          <w:sz w:val="16"/>
          <w:szCs w:val="16"/>
        </w:rPr>
        <w:t xml:space="preserve"> </w:t>
      </w:r>
      <w:r w:rsidRPr="00802685">
        <w:rPr>
          <w:spacing w:val="-1"/>
          <w:sz w:val="16"/>
          <w:szCs w:val="16"/>
        </w:rPr>
        <w:t>U.S.</w:t>
      </w:r>
      <w:r w:rsidRPr="00802685">
        <w:rPr>
          <w:sz w:val="16"/>
          <w:szCs w:val="16"/>
        </w:rPr>
        <w:t xml:space="preserve"> </w:t>
      </w:r>
      <w:r w:rsidRPr="00802685">
        <w:rPr>
          <w:spacing w:val="-1"/>
          <w:sz w:val="16"/>
          <w:szCs w:val="16"/>
        </w:rPr>
        <w:t>Code</w:t>
      </w:r>
      <w:r w:rsidRPr="00802685">
        <w:rPr>
          <w:sz w:val="16"/>
          <w:szCs w:val="16"/>
        </w:rPr>
        <w:t xml:space="preserve"> </w:t>
      </w:r>
      <w:r w:rsidRPr="00802685">
        <w:rPr>
          <w:spacing w:val="-1"/>
          <w:sz w:val="16"/>
          <w:szCs w:val="16"/>
        </w:rPr>
        <w:t>makes</w:t>
      </w:r>
      <w:r w:rsidRPr="00802685">
        <w:rPr>
          <w:sz w:val="16"/>
          <w:szCs w:val="16"/>
        </w:rPr>
        <w:t xml:space="preserve"> </w:t>
      </w:r>
      <w:r w:rsidRPr="00802685">
        <w:rPr>
          <w:spacing w:val="-1"/>
          <w:sz w:val="16"/>
          <w:szCs w:val="16"/>
        </w:rPr>
        <w:t>it</w:t>
      </w:r>
      <w:r w:rsidRPr="00802685">
        <w:rPr>
          <w:sz w:val="16"/>
          <w:szCs w:val="16"/>
        </w:rPr>
        <w:t xml:space="preserve"> a </w:t>
      </w:r>
      <w:r w:rsidRPr="00802685">
        <w:rPr>
          <w:spacing w:val="-1"/>
          <w:sz w:val="16"/>
          <w:szCs w:val="16"/>
        </w:rPr>
        <w:t>criminal</w:t>
      </w:r>
      <w:r w:rsidRPr="00802685">
        <w:rPr>
          <w:sz w:val="16"/>
          <w:szCs w:val="16"/>
        </w:rPr>
        <w:t xml:space="preserve"> </w:t>
      </w:r>
      <w:r w:rsidRPr="00802685">
        <w:rPr>
          <w:spacing w:val="-1"/>
          <w:sz w:val="16"/>
          <w:szCs w:val="16"/>
        </w:rPr>
        <w:t>offense to</w:t>
      </w:r>
      <w:r w:rsidRPr="00802685">
        <w:rPr>
          <w:sz w:val="16"/>
          <w:szCs w:val="16"/>
        </w:rPr>
        <w:t xml:space="preserve"> </w:t>
      </w:r>
      <w:r w:rsidRPr="00802685">
        <w:rPr>
          <w:spacing w:val="-1"/>
          <w:sz w:val="16"/>
          <w:szCs w:val="16"/>
        </w:rPr>
        <w:t>make</w:t>
      </w:r>
      <w:r w:rsidRPr="00802685">
        <w:rPr>
          <w:spacing w:val="1"/>
          <w:sz w:val="16"/>
          <w:szCs w:val="16"/>
        </w:rPr>
        <w:t xml:space="preserve"> </w:t>
      </w:r>
      <w:r w:rsidRPr="00802685">
        <w:rPr>
          <w:spacing w:val="-1"/>
          <w:sz w:val="16"/>
          <w:szCs w:val="16"/>
        </w:rPr>
        <w:t>willful</w:t>
      </w:r>
      <w:r w:rsidRPr="00802685">
        <w:rPr>
          <w:sz w:val="16"/>
          <w:szCs w:val="16"/>
        </w:rPr>
        <w:t xml:space="preserve"> </w:t>
      </w:r>
      <w:r w:rsidRPr="00802685">
        <w:rPr>
          <w:spacing w:val="-1"/>
          <w:sz w:val="16"/>
          <w:szCs w:val="16"/>
        </w:rPr>
        <w:t>false</w:t>
      </w:r>
      <w:r w:rsidRPr="00802685">
        <w:rPr>
          <w:sz w:val="16"/>
          <w:szCs w:val="16"/>
        </w:rPr>
        <w:t xml:space="preserve"> </w:t>
      </w:r>
      <w:r w:rsidRPr="00802685">
        <w:rPr>
          <w:spacing w:val="-1"/>
          <w:sz w:val="16"/>
          <w:szCs w:val="16"/>
        </w:rPr>
        <w:t>statements</w:t>
      </w:r>
      <w:r w:rsidRPr="00802685">
        <w:rPr>
          <w:sz w:val="16"/>
          <w:szCs w:val="16"/>
        </w:rPr>
        <w:t xml:space="preserve"> </w:t>
      </w:r>
      <w:r w:rsidRPr="00802685">
        <w:rPr>
          <w:spacing w:val="-1"/>
          <w:sz w:val="16"/>
          <w:szCs w:val="16"/>
        </w:rPr>
        <w:t>or</w:t>
      </w:r>
      <w:r w:rsidRPr="00802685">
        <w:rPr>
          <w:spacing w:val="76"/>
          <w:sz w:val="16"/>
          <w:szCs w:val="16"/>
        </w:rPr>
        <w:t xml:space="preserve"> </w:t>
      </w:r>
      <w:r w:rsidRPr="00802685">
        <w:rPr>
          <w:spacing w:val="-1"/>
          <w:sz w:val="16"/>
          <w:szCs w:val="16"/>
        </w:rPr>
        <w:t>misrepresentations</w:t>
      </w:r>
      <w:r w:rsidRPr="00802685">
        <w:rPr>
          <w:sz w:val="16"/>
          <w:szCs w:val="16"/>
        </w:rPr>
        <w:t xml:space="preserve"> </w:t>
      </w:r>
      <w:r w:rsidRPr="00802685">
        <w:rPr>
          <w:spacing w:val="-1"/>
          <w:sz w:val="16"/>
          <w:szCs w:val="16"/>
        </w:rPr>
        <w:t>to</w:t>
      </w:r>
      <w:r w:rsidRPr="00802685">
        <w:rPr>
          <w:sz w:val="16"/>
          <w:szCs w:val="16"/>
        </w:rPr>
        <w:t xml:space="preserve"> </w:t>
      </w:r>
      <w:r w:rsidRPr="00802685">
        <w:rPr>
          <w:spacing w:val="-1"/>
          <w:sz w:val="16"/>
          <w:szCs w:val="16"/>
        </w:rPr>
        <w:t>any</w:t>
      </w:r>
      <w:r w:rsidRPr="00802685">
        <w:rPr>
          <w:sz w:val="16"/>
          <w:szCs w:val="16"/>
        </w:rPr>
        <w:t xml:space="preserve"> </w:t>
      </w:r>
      <w:r w:rsidRPr="00802685">
        <w:rPr>
          <w:spacing w:val="-1"/>
          <w:sz w:val="16"/>
          <w:szCs w:val="16"/>
        </w:rPr>
        <w:t>Department</w:t>
      </w:r>
      <w:r w:rsidRPr="00802685">
        <w:rPr>
          <w:sz w:val="16"/>
          <w:szCs w:val="16"/>
        </w:rPr>
        <w:t xml:space="preserve"> </w:t>
      </w:r>
      <w:r w:rsidRPr="00802685">
        <w:rPr>
          <w:spacing w:val="-1"/>
          <w:sz w:val="16"/>
          <w:szCs w:val="16"/>
        </w:rPr>
        <w:t>or</w:t>
      </w:r>
      <w:r w:rsidRPr="00802685">
        <w:rPr>
          <w:sz w:val="16"/>
          <w:szCs w:val="16"/>
        </w:rPr>
        <w:t xml:space="preserve"> </w:t>
      </w:r>
      <w:r w:rsidRPr="00802685">
        <w:rPr>
          <w:spacing w:val="-1"/>
          <w:sz w:val="16"/>
          <w:szCs w:val="16"/>
        </w:rPr>
        <w:t>Agency</w:t>
      </w:r>
      <w:r w:rsidRPr="00802685">
        <w:rPr>
          <w:sz w:val="16"/>
          <w:szCs w:val="16"/>
        </w:rPr>
        <w:t xml:space="preserve"> </w:t>
      </w:r>
      <w:r w:rsidRPr="00802685">
        <w:rPr>
          <w:spacing w:val="-1"/>
          <w:sz w:val="16"/>
          <w:szCs w:val="16"/>
        </w:rPr>
        <w:t>of</w:t>
      </w:r>
      <w:r w:rsidRPr="00802685">
        <w:rPr>
          <w:sz w:val="16"/>
          <w:szCs w:val="16"/>
        </w:rPr>
        <w:t xml:space="preserve"> </w:t>
      </w:r>
      <w:r w:rsidRPr="00802685">
        <w:rPr>
          <w:spacing w:val="-1"/>
          <w:sz w:val="16"/>
          <w:szCs w:val="16"/>
        </w:rPr>
        <w:t>the</w:t>
      </w:r>
      <w:r w:rsidRPr="00802685">
        <w:rPr>
          <w:sz w:val="16"/>
          <w:szCs w:val="16"/>
        </w:rPr>
        <w:t xml:space="preserve"> </w:t>
      </w:r>
      <w:r w:rsidRPr="00802685">
        <w:rPr>
          <w:spacing w:val="-1"/>
          <w:sz w:val="16"/>
          <w:szCs w:val="16"/>
        </w:rPr>
        <w:t>United</w:t>
      </w:r>
      <w:r w:rsidRPr="00802685">
        <w:rPr>
          <w:sz w:val="16"/>
          <w:szCs w:val="16"/>
        </w:rPr>
        <w:t xml:space="preserve"> </w:t>
      </w:r>
      <w:r w:rsidRPr="00802685">
        <w:rPr>
          <w:spacing w:val="-1"/>
          <w:sz w:val="16"/>
          <w:szCs w:val="16"/>
        </w:rPr>
        <w:t>Sates</w:t>
      </w:r>
      <w:r w:rsidRPr="00802685">
        <w:rPr>
          <w:sz w:val="16"/>
          <w:szCs w:val="16"/>
        </w:rPr>
        <w:t xml:space="preserve"> </w:t>
      </w:r>
      <w:r w:rsidRPr="00802685">
        <w:rPr>
          <w:spacing w:val="-1"/>
          <w:sz w:val="16"/>
          <w:szCs w:val="16"/>
        </w:rPr>
        <w:t>as</w:t>
      </w:r>
      <w:r w:rsidRPr="00802685">
        <w:rPr>
          <w:sz w:val="16"/>
          <w:szCs w:val="16"/>
        </w:rPr>
        <w:t xml:space="preserve"> </w:t>
      </w:r>
      <w:r w:rsidRPr="00802685">
        <w:rPr>
          <w:spacing w:val="-1"/>
          <w:sz w:val="16"/>
          <w:szCs w:val="16"/>
        </w:rPr>
        <w:t>to</w:t>
      </w:r>
      <w:r w:rsidRPr="00802685">
        <w:rPr>
          <w:spacing w:val="1"/>
          <w:sz w:val="16"/>
          <w:szCs w:val="16"/>
        </w:rPr>
        <w:t xml:space="preserve"> </w:t>
      </w:r>
      <w:r w:rsidRPr="00802685">
        <w:rPr>
          <w:spacing w:val="-1"/>
          <w:sz w:val="16"/>
          <w:szCs w:val="16"/>
        </w:rPr>
        <w:t>any</w:t>
      </w:r>
      <w:r w:rsidRPr="00802685">
        <w:rPr>
          <w:spacing w:val="-2"/>
          <w:sz w:val="16"/>
          <w:szCs w:val="16"/>
        </w:rPr>
        <w:t xml:space="preserve"> </w:t>
      </w:r>
      <w:r w:rsidRPr="00802685">
        <w:rPr>
          <w:spacing w:val="-1"/>
          <w:sz w:val="16"/>
          <w:szCs w:val="16"/>
        </w:rPr>
        <w:t>matter</w:t>
      </w:r>
      <w:r w:rsidRPr="00802685">
        <w:rPr>
          <w:spacing w:val="1"/>
          <w:sz w:val="16"/>
          <w:szCs w:val="16"/>
        </w:rPr>
        <w:t xml:space="preserve"> </w:t>
      </w:r>
      <w:r w:rsidRPr="00802685">
        <w:rPr>
          <w:spacing w:val="-1"/>
          <w:sz w:val="16"/>
          <w:szCs w:val="16"/>
        </w:rPr>
        <w:t>within</w:t>
      </w:r>
      <w:r w:rsidRPr="00802685">
        <w:rPr>
          <w:sz w:val="16"/>
          <w:szCs w:val="16"/>
        </w:rPr>
        <w:t xml:space="preserve"> </w:t>
      </w:r>
      <w:r w:rsidRPr="00802685">
        <w:rPr>
          <w:spacing w:val="-1"/>
          <w:sz w:val="16"/>
          <w:szCs w:val="16"/>
        </w:rPr>
        <w:t>its</w:t>
      </w:r>
      <w:r w:rsidRPr="00802685">
        <w:rPr>
          <w:sz w:val="16"/>
          <w:szCs w:val="16"/>
        </w:rPr>
        <w:t xml:space="preserve"> </w:t>
      </w:r>
      <w:r w:rsidRPr="00802685">
        <w:rPr>
          <w:spacing w:val="-1"/>
          <w:sz w:val="16"/>
          <w:szCs w:val="16"/>
        </w:rPr>
        <w:t>jurisdiction.</w:t>
      </w:r>
    </w:p>
    <w:p w:rsidRPr="00802685" w:rsidR="000218AE" w:rsidRDefault="000218AE" w14:paraId="6800F041" w14:textId="77777777">
      <w:pPr>
        <w:pStyle w:val="BodyText"/>
        <w:kinsoku w:val="0"/>
        <w:overflowPunct w:val="0"/>
        <w:spacing w:before="119"/>
        <w:ind w:left="119"/>
        <w:rPr>
          <w:sz w:val="16"/>
          <w:szCs w:val="16"/>
        </w:rPr>
      </w:pPr>
      <w:r w:rsidRPr="00802685">
        <w:rPr>
          <w:b/>
          <w:bCs/>
          <w:spacing w:val="-1"/>
          <w:sz w:val="16"/>
          <w:szCs w:val="16"/>
        </w:rPr>
        <w:t>All</w:t>
      </w:r>
      <w:r w:rsidRPr="00802685">
        <w:rPr>
          <w:b/>
          <w:bCs/>
          <w:spacing w:val="3"/>
          <w:sz w:val="16"/>
          <w:szCs w:val="16"/>
        </w:rPr>
        <w:t xml:space="preserve"> </w:t>
      </w:r>
      <w:r w:rsidRPr="00802685">
        <w:rPr>
          <w:b/>
          <w:bCs/>
          <w:spacing w:val="-1"/>
          <w:sz w:val="16"/>
          <w:szCs w:val="16"/>
        </w:rPr>
        <w:t>Application</w:t>
      </w:r>
      <w:r w:rsidRPr="00802685">
        <w:rPr>
          <w:b/>
          <w:bCs/>
          <w:sz w:val="16"/>
          <w:szCs w:val="16"/>
        </w:rPr>
        <w:t xml:space="preserve"> </w:t>
      </w:r>
      <w:r w:rsidRPr="00802685">
        <w:rPr>
          <w:b/>
          <w:bCs/>
          <w:spacing w:val="-1"/>
          <w:sz w:val="16"/>
          <w:szCs w:val="16"/>
        </w:rPr>
        <w:t xml:space="preserve">Information </w:t>
      </w:r>
      <w:r w:rsidRPr="00802685">
        <w:rPr>
          <w:b/>
          <w:bCs/>
          <w:sz w:val="16"/>
          <w:szCs w:val="16"/>
        </w:rPr>
        <w:t>Is</w:t>
      </w:r>
      <w:r w:rsidRPr="00802685">
        <w:rPr>
          <w:b/>
          <w:bCs/>
          <w:spacing w:val="-1"/>
          <w:sz w:val="16"/>
          <w:szCs w:val="16"/>
        </w:rPr>
        <w:t xml:space="preserve"> </w:t>
      </w:r>
      <w:r w:rsidRPr="00802685">
        <w:rPr>
          <w:b/>
          <w:bCs/>
          <w:sz w:val="16"/>
          <w:szCs w:val="16"/>
        </w:rPr>
        <w:t>True</w:t>
      </w:r>
      <w:r w:rsidRPr="00802685">
        <w:rPr>
          <w:b/>
          <w:bCs/>
          <w:spacing w:val="-1"/>
          <w:sz w:val="16"/>
          <w:szCs w:val="16"/>
        </w:rPr>
        <w:t xml:space="preserve"> </w:t>
      </w:r>
      <w:proofErr w:type="gramStart"/>
      <w:r w:rsidRPr="00802685">
        <w:rPr>
          <w:b/>
          <w:bCs/>
          <w:sz w:val="16"/>
          <w:szCs w:val="16"/>
        </w:rPr>
        <w:t>To</w:t>
      </w:r>
      <w:proofErr w:type="gramEnd"/>
      <w:r w:rsidRPr="00802685">
        <w:rPr>
          <w:b/>
          <w:bCs/>
          <w:spacing w:val="-1"/>
          <w:sz w:val="16"/>
          <w:szCs w:val="16"/>
        </w:rPr>
        <w:t xml:space="preserve"> The Best</w:t>
      </w:r>
      <w:r w:rsidRPr="00802685">
        <w:rPr>
          <w:b/>
          <w:bCs/>
          <w:sz w:val="16"/>
          <w:szCs w:val="16"/>
        </w:rPr>
        <w:t xml:space="preserve"> Of My</w:t>
      </w:r>
      <w:r w:rsidRPr="00802685">
        <w:rPr>
          <w:b/>
          <w:bCs/>
          <w:spacing w:val="-2"/>
          <w:sz w:val="16"/>
          <w:szCs w:val="16"/>
        </w:rPr>
        <w:t xml:space="preserve"> </w:t>
      </w:r>
      <w:r w:rsidRPr="00802685">
        <w:rPr>
          <w:b/>
          <w:bCs/>
          <w:spacing w:val="-1"/>
          <w:sz w:val="16"/>
          <w:szCs w:val="16"/>
        </w:rPr>
        <w:t>Knowledge-</w:t>
      </w:r>
      <w:r w:rsidRPr="00802685">
        <w:rPr>
          <w:b/>
          <w:bCs/>
          <w:spacing w:val="-3"/>
          <w:sz w:val="16"/>
          <w:szCs w:val="16"/>
        </w:rPr>
        <w:t xml:space="preserve"> </w:t>
      </w:r>
      <w:r w:rsidRPr="00802685">
        <w:rPr>
          <w:sz w:val="16"/>
          <w:szCs w:val="16"/>
        </w:rPr>
        <w:t>I</w:t>
      </w:r>
      <w:r w:rsidRPr="00802685">
        <w:rPr>
          <w:spacing w:val="-1"/>
          <w:sz w:val="16"/>
          <w:szCs w:val="16"/>
        </w:rPr>
        <w:t xml:space="preserve"> have</w:t>
      </w:r>
      <w:r w:rsidRPr="00802685">
        <w:rPr>
          <w:sz w:val="16"/>
          <w:szCs w:val="16"/>
        </w:rPr>
        <w:t xml:space="preserve"> no</w:t>
      </w:r>
      <w:r w:rsidRPr="00802685">
        <w:rPr>
          <w:spacing w:val="-1"/>
          <w:sz w:val="16"/>
          <w:szCs w:val="16"/>
        </w:rPr>
        <w:t xml:space="preserve"> objections</w:t>
      </w:r>
      <w:r w:rsidRPr="00802685">
        <w:rPr>
          <w:sz w:val="16"/>
          <w:szCs w:val="16"/>
        </w:rPr>
        <w:t xml:space="preserve"> </w:t>
      </w:r>
      <w:r w:rsidRPr="00802685">
        <w:rPr>
          <w:spacing w:val="-1"/>
          <w:sz w:val="16"/>
          <w:szCs w:val="16"/>
        </w:rPr>
        <w:t>to</w:t>
      </w:r>
      <w:r w:rsidRPr="00802685">
        <w:rPr>
          <w:sz w:val="16"/>
          <w:szCs w:val="16"/>
        </w:rPr>
        <w:t xml:space="preserve"> </w:t>
      </w:r>
      <w:r w:rsidRPr="00802685">
        <w:rPr>
          <w:spacing w:val="-1"/>
          <w:sz w:val="16"/>
          <w:szCs w:val="16"/>
        </w:rPr>
        <w:t>inquiries</w:t>
      </w:r>
      <w:r w:rsidRPr="00802685">
        <w:rPr>
          <w:spacing w:val="1"/>
          <w:sz w:val="16"/>
          <w:szCs w:val="16"/>
        </w:rPr>
        <w:t xml:space="preserve"> </w:t>
      </w:r>
      <w:r w:rsidRPr="00802685">
        <w:rPr>
          <w:spacing w:val="-1"/>
          <w:sz w:val="16"/>
          <w:szCs w:val="16"/>
        </w:rPr>
        <w:t>for</w:t>
      </w:r>
      <w:r w:rsidRPr="00802685">
        <w:rPr>
          <w:sz w:val="16"/>
          <w:szCs w:val="16"/>
        </w:rPr>
        <w:t xml:space="preserve"> </w:t>
      </w:r>
      <w:r w:rsidRPr="00802685">
        <w:rPr>
          <w:spacing w:val="-1"/>
          <w:sz w:val="16"/>
          <w:szCs w:val="16"/>
        </w:rPr>
        <w:t>the</w:t>
      </w:r>
      <w:r w:rsidRPr="00802685">
        <w:rPr>
          <w:sz w:val="16"/>
          <w:szCs w:val="16"/>
        </w:rPr>
        <w:t xml:space="preserve"> </w:t>
      </w:r>
      <w:r w:rsidRPr="00802685">
        <w:rPr>
          <w:spacing w:val="-1"/>
          <w:sz w:val="16"/>
          <w:szCs w:val="16"/>
        </w:rPr>
        <w:t>purpose</w:t>
      </w:r>
      <w:r w:rsidRPr="00802685">
        <w:rPr>
          <w:sz w:val="16"/>
          <w:szCs w:val="16"/>
        </w:rPr>
        <w:t xml:space="preserve"> </w:t>
      </w:r>
      <w:r w:rsidRPr="00802685">
        <w:rPr>
          <w:spacing w:val="-1"/>
          <w:sz w:val="16"/>
          <w:szCs w:val="16"/>
        </w:rPr>
        <w:t>of</w:t>
      </w:r>
      <w:r w:rsidRPr="00802685">
        <w:rPr>
          <w:spacing w:val="80"/>
          <w:sz w:val="16"/>
          <w:szCs w:val="16"/>
        </w:rPr>
        <w:t xml:space="preserve"> </w:t>
      </w:r>
      <w:r w:rsidRPr="00802685">
        <w:rPr>
          <w:spacing w:val="-1"/>
          <w:sz w:val="16"/>
          <w:szCs w:val="16"/>
        </w:rPr>
        <w:t>verifying</w:t>
      </w:r>
      <w:r w:rsidRPr="00802685">
        <w:rPr>
          <w:sz w:val="16"/>
          <w:szCs w:val="16"/>
        </w:rPr>
        <w:t xml:space="preserve"> </w:t>
      </w:r>
      <w:r w:rsidRPr="00802685">
        <w:rPr>
          <w:spacing w:val="-1"/>
          <w:sz w:val="16"/>
          <w:szCs w:val="16"/>
        </w:rPr>
        <w:t>the</w:t>
      </w:r>
      <w:r w:rsidRPr="00802685">
        <w:rPr>
          <w:sz w:val="16"/>
          <w:szCs w:val="16"/>
        </w:rPr>
        <w:t xml:space="preserve"> </w:t>
      </w:r>
      <w:r w:rsidRPr="00802685">
        <w:rPr>
          <w:spacing w:val="-1"/>
          <w:sz w:val="16"/>
          <w:szCs w:val="16"/>
        </w:rPr>
        <w:t>facts</w:t>
      </w:r>
      <w:r w:rsidRPr="00802685">
        <w:rPr>
          <w:sz w:val="16"/>
          <w:szCs w:val="16"/>
        </w:rPr>
        <w:t xml:space="preserve"> </w:t>
      </w:r>
      <w:r w:rsidRPr="00802685">
        <w:rPr>
          <w:spacing w:val="-1"/>
          <w:sz w:val="16"/>
          <w:szCs w:val="16"/>
        </w:rPr>
        <w:t>herein</w:t>
      </w:r>
      <w:r w:rsidRPr="00802685">
        <w:rPr>
          <w:sz w:val="16"/>
          <w:szCs w:val="16"/>
        </w:rPr>
        <w:t xml:space="preserve"> </w:t>
      </w:r>
      <w:r w:rsidRPr="00802685">
        <w:rPr>
          <w:spacing w:val="-1"/>
          <w:sz w:val="16"/>
          <w:szCs w:val="16"/>
        </w:rPr>
        <w:t>stated.</w:t>
      </w:r>
      <w:r w:rsidRPr="00802685">
        <w:rPr>
          <w:spacing w:val="49"/>
          <w:sz w:val="16"/>
          <w:szCs w:val="16"/>
        </w:rPr>
        <w:t xml:space="preserve"> </w:t>
      </w:r>
      <w:r w:rsidRPr="00802685">
        <w:rPr>
          <w:spacing w:val="-1"/>
          <w:sz w:val="16"/>
          <w:szCs w:val="16"/>
        </w:rPr>
        <w:t>This</w:t>
      </w:r>
      <w:r w:rsidRPr="00802685">
        <w:rPr>
          <w:sz w:val="16"/>
          <w:szCs w:val="16"/>
        </w:rPr>
        <w:t xml:space="preserve"> </w:t>
      </w:r>
      <w:r w:rsidRPr="00802685">
        <w:rPr>
          <w:spacing w:val="-1"/>
          <w:sz w:val="16"/>
          <w:szCs w:val="16"/>
        </w:rPr>
        <w:t>includes</w:t>
      </w:r>
      <w:r w:rsidRPr="00802685">
        <w:rPr>
          <w:sz w:val="16"/>
          <w:szCs w:val="16"/>
        </w:rPr>
        <w:t xml:space="preserve"> </w:t>
      </w:r>
      <w:r w:rsidRPr="00802685">
        <w:rPr>
          <w:spacing w:val="-1"/>
          <w:sz w:val="16"/>
          <w:szCs w:val="16"/>
        </w:rPr>
        <w:t>all</w:t>
      </w:r>
      <w:r w:rsidRPr="00802685">
        <w:rPr>
          <w:sz w:val="16"/>
          <w:szCs w:val="16"/>
        </w:rPr>
        <w:t xml:space="preserve"> </w:t>
      </w:r>
      <w:r w:rsidRPr="00802685">
        <w:rPr>
          <w:spacing w:val="-1"/>
          <w:sz w:val="16"/>
          <w:szCs w:val="16"/>
        </w:rPr>
        <w:t>financial</w:t>
      </w:r>
      <w:r w:rsidRPr="00802685">
        <w:rPr>
          <w:sz w:val="16"/>
          <w:szCs w:val="16"/>
        </w:rPr>
        <w:t xml:space="preserve"> </w:t>
      </w:r>
      <w:r w:rsidRPr="00802685">
        <w:rPr>
          <w:spacing w:val="-1"/>
          <w:sz w:val="16"/>
          <w:szCs w:val="16"/>
        </w:rPr>
        <w:t>information,</w:t>
      </w:r>
      <w:r w:rsidRPr="00802685">
        <w:rPr>
          <w:sz w:val="16"/>
          <w:szCs w:val="16"/>
        </w:rPr>
        <w:t xml:space="preserve"> </w:t>
      </w:r>
      <w:r w:rsidRPr="00802685">
        <w:rPr>
          <w:spacing w:val="-1"/>
          <w:sz w:val="16"/>
          <w:szCs w:val="16"/>
        </w:rPr>
        <w:t>employment,</w:t>
      </w:r>
      <w:r w:rsidRPr="00802685">
        <w:rPr>
          <w:sz w:val="16"/>
          <w:szCs w:val="16"/>
        </w:rPr>
        <w:t xml:space="preserve"> </w:t>
      </w:r>
      <w:r w:rsidRPr="00802685">
        <w:rPr>
          <w:spacing w:val="-1"/>
          <w:sz w:val="16"/>
          <w:szCs w:val="16"/>
        </w:rPr>
        <w:t>references,</w:t>
      </w:r>
      <w:r w:rsidRPr="00802685">
        <w:rPr>
          <w:sz w:val="16"/>
          <w:szCs w:val="16"/>
        </w:rPr>
        <w:t xml:space="preserve"> </w:t>
      </w:r>
      <w:r w:rsidRPr="00802685">
        <w:rPr>
          <w:spacing w:val="-1"/>
          <w:sz w:val="16"/>
          <w:szCs w:val="16"/>
        </w:rPr>
        <w:t>former</w:t>
      </w:r>
      <w:r w:rsidRPr="00802685">
        <w:rPr>
          <w:sz w:val="16"/>
          <w:szCs w:val="16"/>
        </w:rPr>
        <w:t xml:space="preserve"> </w:t>
      </w:r>
      <w:r w:rsidRPr="00802685">
        <w:rPr>
          <w:spacing w:val="-1"/>
          <w:sz w:val="16"/>
          <w:szCs w:val="16"/>
        </w:rPr>
        <w:t>landlord,</w:t>
      </w:r>
      <w:r w:rsidRPr="00802685">
        <w:rPr>
          <w:sz w:val="16"/>
          <w:szCs w:val="16"/>
        </w:rPr>
        <w:t xml:space="preserve"> </w:t>
      </w:r>
      <w:r w:rsidRPr="00802685">
        <w:rPr>
          <w:spacing w:val="-1"/>
          <w:sz w:val="16"/>
          <w:szCs w:val="16"/>
        </w:rPr>
        <w:t>criminal</w:t>
      </w:r>
      <w:r w:rsidRPr="00802685">
        <w:rPr>
          <w:spacing w:val="60"/>
          <w:sz w:val="16"/>
          <w:szCs w:val="16"/>
        </w:rPr>
        <w:t xml:space="preserve"> </w:t>
      </w:r>
      <w:r w:rsidRPr="00802685">
        <w:rPr>
          <w:spacing w:val="-1"/>
          <w:sz w:val="16"/>
          <w:szCs w:val="16"/>
        </w:rPr>
        <w:t>activities,</w:t>
      </w:r>
      <w:r w:rsidRPr="00802685">
        <w:rPr>
          <w:sz w:val="16"/>
          <w:szCs w:val="16"/>
        </w:rPr>
        <w:t xml:space="preserve"> </w:t>
      </w:r>
      <w:r w:rsidRPr="00802685">
        <w:rPr>
          <w:spacing w:val="-1"/>
          <w:sz w:val="16"/>
          <w:szCs w:val="16"/>
        </w:rPr>
        <w:t>social</w:t>
      </w:r>
      <w:r w:rsidRPr="00802685">
        <w:rPr>
          <w:sz w:val="16"/>
          <w:szCs w:val="16"/>
        </w:rPr>
        <w:t xml:space="preserve"> </w:t>
      </w:r>
      <w:r w:rsidRPr="00802685">
        <w:rPr>
          <w:spacing w:val="-1"/>
          <w:sz w:val="16"/>
          <w:szCs w:val="16"/>
        </w:rPr>
        <w:t>security,</w:t>
      </w:r>
      <w:r w:rsidRPr="00802685">
        <w:rPr>
          <w:spacing w:val="1"/>
          <w:sz w:val="16"/>
          <w:szCs w:val="16"/>
        </w:rPr>
        <w:t xml:space="preserve"> </w:t>
      </w:r>
      <w:r w:rsidRPr="00802685">
        <w:rPr>
          <w:spacing w:val="-1"/>
          <w:sz w:val="16"/>
          <w:szCs w:val="16"/>
        </w:rPr>
        <w:t>and</w:t>
      </w:r>
      <w:r w:rsidRPr="00802685">
        <w:rPr>
          <w:sz w:val="16"/>
          <w:szCs w:val="16"/>
        </w:rPr>
        <w:t xml:space="preserve"> </w:t>
      </w:r>
      <w:r w:rsidRPr="00802685">
        <w:rPr>
          <w:spacing w:val="-1"/>
          <w:sz w:val="16"/>
          <w:szCs w:val="16"/>
        </w:rPr>
        <w:t>labor</w:t>
      </w:r>
      <w:r w:rsidRPr="00802685">
        <w:rPr>
          <w:sz w:val="16"/>
          <w:szCs w:val="16"/>
        </w:rPr>
        <w:t xml:space="preserve"> </w:t>
      </w:r>
      <w:r w:rsidRPr="00802685">
        <w:rPr>
          <w:spacing w:val="-1"/>
          <w:sz w:val="16"/>
          <w:szCs w:val="16"/>
        </w:rPr>
        <w:t>department</w:t>
      </w:r>
      <w:r w:rsidRPr="00802685">
        <w:rPr>
          <w:sz w:val="16"/>
          <w:szCs w:val="16"/>
        </w:rPr>
        <w:t xml:space="preserve"> </w:t>
      </w:r>
      <w:r w:rsidRPr="00802685">
        <w:rPr>
          <w:spacing w:val="-1"/>
          <w:sz w:val="16"/>
          <w:szCs w:val="16"/>
        </w:rPr>
        <w:t xml:space="preserve">information </w:t>
      </w:r>
      <w:r w:rsidRPr="00802685" w:rsidR="00567ABA">
        <w:rPr>
          <w:spacing w:val="-1"/>
          <w:sz w:val="16"/>
          <w:szCs w:val="16"/>
        </w:rPr>
        <w:t>regarding</w:t>
      </w:r>
      <w:r w:rsidRPr="00802685">
        <w:rPr>
          <w:sz w:val="16"/>
          <w:szCs w:val="16"/>
        </w:rPr>
        <w:t xml:space="preserve"> </w:t>
      </w:r>
      <w:r w:rsidRPr="00802685">
        <w:rPr>
          <w:spacing w:val="-1"/>
          <w:sz w:val="16"/>
          <w:szCs w:val="16"/>
        </w:rPr>
        <w:t>this</w:t>
      </w:r>
      <w:r w:rsidRPr="00802685">
        <w:rPr>
          <w:spacing w:val="1"/>
          <w:sz w:val="16"/>
          <w:szCs w:val="16"/>
        </w:rPr>
        <w:t xml:space="preserve"> </w:t>
      </w:r>
      <w:r w:rsidRPr="00802685">
        <w:rPr>
          <w:spacing w:val="-1"/>
          <w:sz w:val="16"/>
          <w:szCs w:val="16"/>
        </w:rPr>
        <w:t>family’s</w:t>
      </w:r>
      <w:r w:rsidRPr="00802685">
        <w:rPr>
          <w:sz w:val="16"/>
          <w:szCs w:val="16"/>
        </w:rPr>
        <w:t xml:space="preserve"> </w:t>
      </w:r>
      <w:r w:rsidRPr="00802685">
        <w:rPr>
          <w:spacing w:val="-1"/>
          <w:sz w:val="16"/>
          <w:szCs w:val="16"/>
        </w:rPr>
        <w:t>status</w:t>
      </w:r>
      <w:r w:rsidRPr="00802685">
        <w:rPr>
          <w:spacing w:val="1"/>
          <w:sz w:val="16"/>
          <w:szCs w:val="16"/>
        </w:rPr>
        <w:t xml:space="preserve"> </w:t>
      </w:r>
      <w:r w:rsidRPr="00802685">
        <w:rPr>
          <w:spacing w:val="-1"/>
          <w:sz w:val="16"/>
          <w:szCs w:val="16"/>
        </w:rPr>
        <w:t>for</w:t>
      </w:r>
      <w:r w:rsidRPr="00802685">
        <w:rPr>
          <w:sz w:val="16"/>
          <w:szCs w:val="16"/>
        </w:rPr>
        <w:t xml:space="preserve"> </w:t>
      </w:r>
      <w:r w:rsidRPr="00802685">
        <w:rPr>
          <w:spacing w:val="-1"/>
          <w:sz w:val="16"/>
          <w:szCs w:val="16"/>
        </w:rPr>
        <w:t>placement</w:t>
      </w:r>
      <w:r w:rsidRPr="00802685">
        <w:rPr>
          <w:sz w:val="16"/>
          <w:szCs w:val="16"/>
        </w:rPr>
        <w:t xml:space="preserve"> </w:t>
      </w:r>
      <w:r w:rsidRPr="00802685">
        <w:rPr>
          <w:spacing w:val="-1"/>
          <w:sz w:val="16"/>
          <w:szCs w:val="16"/>
        </w:rPr>
        <w:t>within</w:t>
      </w:r>
      <w:r w:rsidRPr="00802685">
        <w:rPr>
          <w:spacing w:val="1"/>
          <w:sz w:val="16"/>
          <w:szCs w:val="16"/>
        </w:rPr>
        <w:t xml:space="preserve"> </w:t>
      </w:r>
      <w:r w:rsidRPr="00802685">
        <w:rPr>
          <w:sz w:val="16"/>
          <w:szCs w:val="16"/>
        </w:rPr>
        <w:t>Low</w:t>
      </w:r>
      <w:r w:rsidRPr="00802685">
        <w:rPr>
          <w:spacing w:val="-3"/>
          <w:sz w:val="16"/>
          <w:szCs w:val="16"/>
        </w:rPr>
        <w:t xml:space="preserve"> </w:t>
      </w:r>
      <w:r w:rsidRPr="00802685">
        <w:rPr>
          <w:spacing w:val="-1"/>
          <w:sz w:val="16"/>
          <w:szCs w:val="16"/>
        </w:rPr>
        <w:t>Income</w:t>
      </w:r>
      <w:r w:rsidRPr="00802685">
        <w:rPr>
          <w:spacing w:val="54"/>
          <w:sz w:val="16"/>
          <w:szCs w:val="16"/>
        </w:rPr>
        <w:t xml:space="preserve"> </w:t>
      </w:r>
      <w:r w:rsidRPr="00802685">
        <w:rPr>
          <w:spacing w:val="-1"/>
          <w:sz w:val="16"/>
          <w:szCs w:val="16"/>
        </w:rPr>
        <w:t>Housing.</w:t>
      </w:r>
    </w:p>
    <w:p w:rsidR="000218AE" w:rsidRDefault="000218AE" w14:paraId="070DE667" w14:textId="77777777">
      <w:pPr>
        <w:pStyle w:val="BodyText"/>
        <w:kinsoku w:val="0"/>
        <w:overflowPunct w:val="0"/>
        <w:ind w:left="0"/>
        <w:rPr>
          <w:sz w:val="20"/>
          <w:szCs w:val="20"/>
        </w:rPr>
      </w:pPr>
    </w:p>
    <w:p w:rsidR="000218AE" w:rsidRDefault="000218AE" w14:paraId="3B4CA967" w14:textId="77777777">
      <w:pPr>
        <w:pStyle w:val="BodyText"/>
        <w:kinsoku w:val="0"/>
        <w:overflowPunct w:val="0"/>
        <w:ind w:left="0"/>
        <w:rPr>
          <w:sz w:val="20"/>
          <w:szCs w:val="20"/>
        </w:rPr>
      </w:pPr>
    </w:p>
    <w:p w:rsidR="000218AE" w:rsidRDefault="000218AE" w14:paraId="070B9FCD" w14:textId="77777777">
      <w:pPr>
        <w:pStyle w:val="BodyText"/>
        <w:kinsoku w:val="0"/>
        <w:overflowPunct w:val="0"/>
        <w:spacing w:before="8"/>
        <w:ind w:left="0"/>
        <w:rPr>
          <w:sz w:val="15"/>
          <w:szCs w:val="15"/>
        </w:rPr>
      </w:pPr>
    </w:p>
    <w:p w:rsidR="000218AE" w:rsidRDefault="00822211" w14:paraId="63FE249B" w14:textId="77777777">
      <w:pPr>
        <w:pStyle w:val="BodyText"/>
        <w:tabs>
          <w:tab w:val="left" w:pos="5873"/>
        </w:tabs>
        <w:kinsoku w:val="0"/>
        <w:overflowPunct w:val="0"/>
        <w:spacing w:line="20" w:lineRule="atLeast"/>
        <w:ind w:left="114"/>
        <w:rPr>
          <w:sz w:val="2"/>
          <w:szCs w:val="2"/>
        </w:rPr>
      </w:pPr>
      <w:r>
        <w:rPr>
          <w:noProof/>
          <w:sz w:val="2"/>
          <w:szCs w:val="2"/>
        </w:rPr>
        <mc:AlternateContent>
          <mc:Choice Requires="wpg">
            <w:drawing>
              <wp:inline distT="0" distB="0" distL="0" distR="0" wp14:anchorId="13B00005" wp14:editId="61FD8772">
                <wp:extent cx="2231390" cy="12700"/>
                <wp:effectExtent l="5715" t="6350" r="1270" b="0"/>
                <wp:docPr id="1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12700"/>
                          <a:chOff x="0" y="0"/>
                          <a:chExt cx="3514" cy="20"/>
                        </a:xfrm>
                      </wpg:grpSpPr>
                      <wps:wsp>
                        <wps:cNvPr id="19" name="Freeform 77"/>
                        <wps:cNvSpPr>
                          <a:spLocks/>
                        </wps:cNvSpPr>
                        <wps:spPr bwMode="auto">
                          <a:xfrm>
                            <a:off x="5" y="5"/>
                            <a:ext cx="3503" cy="20"/>
                          </a:xfrm>
                          <a:custGeom>
                            <a:avLst/>
                            <a:gdLst>
                              <a:gd name="T0" fmla="*/ 0 w 3503"/>
                              <a:gd name="T1" fmla="*/ 0 h 20"/>
                              <a:gd name="T2" fmla="*/ 3502 w 3503"/>
                              <a:gd name="T3" fmla="*/ 0 h 20"/>
                            </a:gdLst>
                            <a:ahLst/>
                            <a:cxnLst>
                              <a:cxn ang="0">
                                <a:pos x="T0" y="T1"/>
                              </a:cxn>
                              <a:cxn ang="0">
                                <a:pos x="T2" y="T3"/>
                              </a:cxn>
                            </a:cxnLst>
                            <a:rect l="0" t="0" r="r" b="b"/>
                            <a:pathLst>
                              <a:path w="3503" h="20">
                                <a:moveTo>
                                  <a:pt x="0" y="0"/>
                                </a:moveTo>
                                <a:lnTo>
                                  <a:pt x="35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487D02A6">
              <v:group id="Group 76" style="width:175.7pt;height:1pt;mso-position-horizontal-relative:char;mso-position-vertical-relative:line" coordsize="3514,20" o:spid="_x0000_s1026" w14:anchorId="3ED1E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">
                <v:shape id="Freeform 77" style="position:absolute;left:5;top:5;width:3503;height:20;visibility:visible;mso-wrap-style:square;v-text-anchor:top" coordsize="3503,20" o:spid="_x0000_s1027" filled="f" strokeweight=".2mm" path="m,l3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">
                  <v:path arrowok="t" o:connecttype="custom" o:connectlocs="0,0;3502,0" o:connectangles="0,0"/>
                </v:shape>
                <w10:anchorlock/>
              </v:group>
            </w:pict>
          </mc:Fallback>
        </mc:AlternateContent>
      </w:r>
      <w:r w:rsidR="000218AE">
        <w:rPr>
          <w:sz w:val="2"/>
          <w:szCs w:val="2"/>
        </w:rPr>
        <w:t xml:space="preserve"> </w:t>
      </w:r>
      <w:r w:rsidR="000218AE">
        <w:rPr>
          <w:sz w:val="2"/>
          <w:szCs w:val="2"/>
        </w:rPr>
        <w:tab/>
      </w:r>
      <w:r>
        <w:rPr>
          <w:noProof/>
          <w:sz w:val="2"/>
          <w:szCs w:val="2"/>
        </w:rPr>
        <mc:AlternateContent>
          <mc:Choice Requires="wpg">
            <w:drawing>
              <wp:inline distT="0" distB="0" distL="0" distR="0" wp14:anchorId="56421321" wp14:editId="3FE4B659">
                <wp:extent cx="2231390" cy="12700"/>
                <wp:effectExtent l="5080" t="6350" r="1905" b="0"/>
                <wp:docPr id="1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12700"/>
                          <a:chOff x="0" y="0"/>
                          <a:chExt cx="3514" cy="20"/>
                        </a:xfrm>
                      </wpg:grpSpPr>
                      <wps:wsp>
                        <wps:cNvPr id="17" name="Freeform 81"/>
                        <wps:cNvSpPr>
                          <a:spLocks/>
                        </wps:cNvSpPr>
                        <wps:spPr bwMode="auto">
                          <a:xfrm>
                            <a:off x="5" y="5"/>
                            <a:ext cx="3503" cy="20"/>
                          </a:xfrm>
                          <a:custGeom>
                            <a:avLst/>
                            <a:gdLst>
                              <a:gd name="T0" fmla="*/ 0 w 3503"/>
                              <a:gd name="T1" fmla="*/ 0 h 20"/>
                              <a:gd name="T2" fmla="*/ 3502 w 3503"/>
                              <a:gd name="T3" fmla="*/ 0 h 20"/>
                            </a:gdLst>
                            <a:ahLst/>
                            <a:cxnLst>
                              <a:cxn ang="0">
                                <a:pos x="T0" y="T1"/>
                              </a:cxn>
                              <a:cxn ang="0">
                                <a:pos x="T2" y="T3"/>
                              </a:cxn>
                            </a:cxnLst>
                            <a:rect l="0" t="0" r="r" b="b"/>
                            <a:pathLst>
                              <a:path w="3503" h="20">
                                <a:moveTo>
                                  <a:pt x="0" y="0"/>
                                </a:moveTo>
                                <a:lnTo>
                                  <a:pt x="35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4D910080">
              <v:group id="Group 80" style="width:175.7pt;height:1pt;mso-position-horizontal-relative:char;mso-position-vertical-relative:line" coordsize="3514,20" o:spid="_x0000_s1026" w14:anchorId="169EF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">
                <v:shape id="Freeform 81" style="position:absolute;left:5;top:5;width:3503;height:20;visibility:visible;mso-wrap-style:square;v-text-anchor:top" coordsize="3503,20" o:spid="_x0000_s1027" filled="f" strokeweight=".2mm" path="m,l3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">
                  <v:path arrowok="t" o:connecttype="custom" o:connectlocs="0,0;3502,0" o:connectangles="0,0"/>
                </v:shape>
                <w10:anchorlock/>
              </v:group>
            </w:pict>
          </mc:Fallback>
        </mc:AlternateContent>
      </w:r>
    </w:p>
    <w:p w:rsidR="000218AE" w:rsidRDefault="000218AE" w14:paraId="27CF43CC" w14:textId="77777777">
      <w:pPr>
        <w:pStyle w:val="BodyText"/>
        <w:tabs>
          <w:tab w:val="left" w:pos="5881"/>
        </w:tabs>
        <w:kinsoku w:val="0"/>
        <w:overflowPunct w:val="0"/>
        <w:spacing w:line="191" w:lineRule="exact"/>
        <w:ind w:left="119"/>
        <w:rPr>
          <w:sz w:val="18"/>
          <w:szCs w:val="18"/>
        </w:rPr>
      </w:pPr>
      <w:r>
        <w:rPr>
          <w:spacing w:val="-1"/>
          <w:sz w:val="18"/>
          <w:szCs w:val="18"/>
        </w:rPr>
        <w:t>Head of</w:t>
      </w:r>
      <w:r>
        <w:rPr>
          <w:sz w:val="18"/>
          <w:szCs w:val="18"/>
        </w:rPr>
        <w:t xml:space="preserve"> </w:t>
      </w:r>
      <w:r>
        <w:rPr>
          <w:spacing w:val="-1"/>
          <w:sz w:val="18"/>
          <w:szCs w:val="18"/>
        </w:rPr>
        <w:t>Household</w:t>
      </w:r>
      <w:r>
        <w:rPr>
          <w:spacing w:val="-1"/>
          <w:sz w:val="18"/>
          <w:szCs w:val="18"/>
        </w:rPr>
        <w:tab/>
      </w:r>
      <w:r>
        <w:rPr>
          <w:spacing w:val="-1"/>
          <w:sz w:val="18"/>
          <w:szCs w:val="18"/>
        </w:rPr>
        <w:t>Date</w:t>
      </w:r>
    </w:p>
    <w:p w:rsidR="000218AE" w:rsidRDefault="000218AE" w14:paraId="5568BBC1" w14:textId="77777777">
      <w:pPr>
        <w:pStyle w:val="BodyText"/>
        <w:kinsoku w:val="0"/>
        <w:overflowPunct w:val="0"/>
        <w:ind w:left="0"/>
        <w:rPr>
          <w:sz w:val="20"/>
          <w:szCs w:val="20"/>
        </w:rPr>
      </w:pPr>
    </w:p>
    <w:p w:rsidR="000218AE" w:rsidRDefault="000218AE" w14:paraId="2DF7C25E" w14:textId="77777777">
      <w:pPr>
        <w:pStyle w:val="BodyText"/>
        <w:kinsoku w:val="0"/>
        <w:overflowPunct w:val="0"/>
        <w:ind w:left="0"/>
        <w:rPr>
          <w:sz w:val="20"/>
          <w:szCs w:val="20"/>
        </w:rPr>
      </w:pPr>
    </w:p>
    <w:p w:rsidR="000218AE" w:rsidRDefault="000218AE" w14:paraId="14E84F2B" w14:textId="77777777">
      <w:pPr>
        <w:pStyle w:val="BodyText"/>
        <w:kinsoku w:val="0"/>
        <w:overflowPunct w:val="0"/>
        <w:spacing w:before="10"/>
        <w:ind w:left="0"/>
        <w:rPr>
          <w:sz w:val="12"/>
          <w:szCs w:val="12"/>
        </w:rPr>
      </w:pPr>
    </w:p>
    <w:p w:rsidR="000218AE" w:rsidRDefault="00822211" w14:paraId="2F31CEE2" w14:textId="77777777">
      <w:pPr>
        <w:pStyle w:val="BodyText"/>
        <w:tabs>
          <w:tab w:val="left" w:pos="5873"/>
        </w:tabs>
        <w:kinsoku w:val="0"/>
        <w:overflowPunct w:val="0"/>
        <w:spacing w:line="20" w:lineRule="atLeast"/>
        <w:ind w:left="114"/>
        <w:rPr>
          <w:sz w:val="2"/>
          <w:szCs w:val="2"/>
        </w:rPr>
      </w:pPr>
      <w:r>
        <w:rPr>
          <w:noProof/>
          <w:sz w:val="2"/>
          <w:szCs w:val="2"/>
        </w:rPr>
        <mc:AlternateContent>
          <mc:Choice Requires="wpg">
            <w:drawing>
              <wp:inline distT="0" distB="0" distL="0" distR="0" wp14:anchorId="44345A9C" wp14:editId="2784EA31">
                <wp:extent cx="2231390" cy="12700"/>
                <wp:effectExtent l="5715" t="2540" r="1270" b="3810"/>
                <wp:docPr id="1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12700"/>
                          <a:chOff x="0" y="0"/>
                          <a:chExt cx="3514" cy="20"/>
                        </a:xfrm>
                      </wpg:grpSpPr>
                      <wps:wsp>
                        <wps:cNvPr id="15" name="Freeform 85"/>
                        <wps:cNvSpPr>
                          <a:spLocks/>
                        </wps:cNvSpPr>
                        <wps:spPr bwMode="auto">
                          <a:xfrm>
                            <a:off x="5" y="5"/>
                            <a:ext cx="3503" cy="20"/>
                          </a:xfrm>
                          <a:custGeom>
                            <a:avLst/>
                            <a:gdLst>
                              <a:gd name="T0" fmla="*/ 0 w 3503"/>
                              <a:gd name="T1" fmla="*/ 0 h 20"/>
                              <a:gd name="T2" fmla="*/ 3502 w 3503"/>
                              <a:gd name="T3" fmla="*/ 0 h 20"/>
                            </a:gdLst>
                            <a:ahLst/>
                            <a:cxnLst>
                              <a:cxn ang="0">
                                <a:pos x="T0" y="T1"/>
                              </a:cxn>
                              <a:cxn ang="0">
                                <a:pos x="T2" y="T3"/>
                              </a:cxn>
                            </a:cxnLst>
                            <a:rect l="0" t="0" r="r" b="b"/>
                            <a:pathLst>
                              <a:path w="3503" h="20">
                                <a:moveTo>
                                  <a:pt x="0" y="0"/>
                                </a:moveTo>
                                <a:lnTo>
                                  <a:pt x="35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6AA4502D">
              <v:group id="Group 84" style="width:175.7pt;height:1pt;mso-position-horizontal-relative:char;mso-position-vertical-relative:line" coordsize="3514,20" o:spid="_x0000_s1026" w14:anchorId="5A317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">
                <v:shape id="Freeform 85" style="position:absolute;left:5;top:5;width:3503;height:20;visibility:visible;mso-wrap-style:square;v-text-anchor:top" coordsize="3503,20" o:spid="_x0000_s1027" filled="f" strokeweight=".2mm" path="m,l3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">
                  <v:path arrowok="t" o:connecttype="custom" o:connectlocs="0,0;3502,0" o:connectangles="0,0"/>
                </v:shape>
                <w10:anchorlock/>
              </v:group>
            </w:pict>
          </mc:Fallback>
        </mc:AlternateContent>
      </w:r>
      <w:r w:rsidR="000218AE">
        <w:rPr>
          <w:sz w:val="2"/>
          <w:szCs w:val="2"/>
        </w:rPr>
        <w:t xml:space="preserve"> </w:t>
      </w:r>
      <w:r w:rsidR="000218AE">
        <w:rPr>
          <w:sz w:val="2"/>
          <w:szCs w:val="2"/>
        </w:rPr>
        <w:tab/>
      </w:r>
      <w:r>
        <w:rPr>
          <w:noProof/>
          <w:sz w:val="2"/>
          <w:szCs w:val="2"/>
        </w:rPr>
        <mc:AlternateContent>
          <mc:Choice Requires="wpg">
            <w:drawing>
              <wp:inline distT="0" distB="0" distL="0" distR="0" wp14:anchorId="31191346" wp14:editId="2A05241F">
                <wp:extent cx="2231390" cy="12700"/>
                <wp:effectExtent l="5080" t="2540" r="1905" b="3810"/>
                <wp:docPr id="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12700"/>
                          <a:chOff x="0" y="0"/>
                          <a:chExt cx="3514" cy="20"/>
                        </a:xfrm>
                      </wpg:grpSpPr>
                      <wps:wsp>
                        <wps:cNvPr id="13" name="Freeform 89"/>
                        <wps:cNvSpPr>
                          <a:spLocks/>
                        </wps:cNvSpPr>
                        <wps:spPr bwMode="auto">
                          <a:xfrm>
                            <a:off x="5" y="5"/>
                            <a:ext cx="3503" cy="20"/>
                          </a:xfrm>
                          <a:custGeom>
                            <a:avLst/>
                            <a:gdLst>
                              <a:gd name="T0" fmla="*/ 0 w 3503"/>
                              <a:gd name="T1" fmla="*/ 0 h 20"/>
                              <a:gd name="T2" fmla="*/ 3502 w 3503"/>
                              <a:gd name="T3" fmla="*/ 0 h 20"/>
                            </a:gdLst>
                            <a:ahLst/>
                            <a:cxnLst>
                              <a:cxn ang="0">
                                <a:pos x="T0" y="T1"/>
                              </a:cxn>
                              <a:cxn ang="0">
                                <a:pos x="T2" y="T3"/>
                              </a:cxn>
                            </a:cxnLst>
                            <a:rect l="0" t="0" r="r" b="b"/>
                            <a:pathLst>
                              <a:path w="3503" h="20">
                                <a:moveTo>
                                  <a:pt x="0" y="0"/>
                                </a:moveTo>
                                <a:lnTo>
                                  <a:pt x="3502"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59C4E629">
              <v:group id="Group 88" style="width:175.7pt;height:1pt;mso-position-horizontal-relative:char;mso-position-vertical-relative:line" coordsize="3514,20" o:spid="_x0000_s1026" w14:anchorId="7C5C7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">
                <v:shape id="Freeform 89" style="position:absolute;left:5;top:5;width:3503;height:20;visibility:visible;mso-wrap-style:square;v-text-anchor:top" coordsize="3503,20" o:spid="_x0000_s1027" filled="f" strokeweight=".2mm" path="m,l3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">
                  <v:path arrowok="t" o:connecttype="custom" o:connectlocs="0,0;3502,0" o:connectangles="0,0"/>
                </v:shape>
                <w10:anchorlock/>
              </v:group>
            </w:pict>
          </mc:Fallback>
        </mc:AlternateContent>
      </w:r>
    </w:p>
    <w:p w:rsidR="000218AE" w:rsidRDefault="000218AE" w14:paraId="24DA78AA" w14:textId="77777777">
      <w:pPr>
        <w:pStyle w:val="BodyText"/>
        <w:tabs>
          <w:tab w:val="left" w:pos="5880"/>
        </w:tabs>
        <w:kinsoku w:val="0"/>
        <w:overflowPunct w:val="0"/>
        <w:spacing w:line="191" w:lineRule="exact"/>
        <w:ind w:left="119"/>
        <w:rPr>
          <w:sz w:val="18"/>
          <w:szCs w:val="18"/>
        </w:rPr>
      </w:pPr>
      <w:r>
        <w:rPr>
          <w:spacing w:val="-1"/>
          <w:w w:val="95"/>
          <w:sz w:val="18"/>
          <w:szCs w:val="18"/>
        </w:rPr>
        <w:t>Spouse</w:t>
      </w:r>
      <w:r w:rsidR="00802685">
        <w:rPr>
          <w:spacing w:val="-1"/>
          <w:w w:val="95"/>
          <w:sz w:val="18"/>
          <w:szCs w:val="18"/>
        </w:rPr>
        <w:t>/</w:t>
      </w:r>
      <w:r w:rsidRPr="00802685" w:rsidR="00802685">
        <w:rPr>
          <w:spacing w:val="-1"/>
          <w:sz w:val="18"/>
          <w:szCs w:val="18"/>
        </w:rPr>
        <w:t xml:space="preserve"> </w:t>
      </w:r>
      <w:r w:rsidR="00802685">
        <w:rPr>
          <w:spacing w:val="-1"/>
          <w:sz w:val="18"/>
          <w:szCs w:val="18"/>
        </w:rPr>
        <w:t>Other</w:t>
      </w:r>
      <w:r w:rsidR="00802685">
        <w:rPr>
          <w:sz w:val="18"/>
          <w:szCs w:val="18"/>
        </w:rPr>
        <w:t xml:space="preserve"> </w:t>
      </w:r>
      <w:r w:rsidR="00802685">
        <w:rPr>
          <w:spacing w:val="-1"/>
          <w:sz w:val="18"/>
          <w:szCs w:val="18"/>
        </w:rPr>
        <w:t>Adult</w:t>
      </w:r>
      <w:r w:rsidR="00802685">
        <w:rPr>
          <w:sz w:val="18"/>
          <w:szCs w:val="18"/>
        </w:rPr>
        <w:t xml:space="preserve"> </w:t>
      </w:r>
      <w:r w:rsidR="00802685">
        <w:rPr>
          <w:spacing w:val="-1"/>
          <w:sz w:val="18"/>
          <w:szCs w:val="18"/>
        </w:rPr>
        <w:t>Member</w:t>
      </w:r>
      <w:r>
        <w:rPr>
          <w:spacing w:val="-1"/>
          <w:w w:val="95"/>
          <w:sz w:val="18"/>
          <w:szCs w:val="18"/>
        </w:rPr>
        <w:tab/>
      </w:r>
      <w:r>
        <w:rPr>
          <w:spacing w:val="-1"/>
          <w:sz w:val="18"/>
          <w:szCs w:val="18"/>
        </w:rPr>
        <w:t>Date</w:t>
      </w:r>
    </w:p>
    <w:sectPr w:rsidR="000218AE" w:rsidSect="000E1369">
      <w:headerReference w:type="even" r:id="rId22"/>
      <w:headerReference w:type="default" r:id="rId23"/>
      <w:footerReference w:type="even" r:id="rId24"/>
      <w:footerReference w:type="default" r:id="rId25"/>
      <w:pgSz w:w="12240" w:h="15840" w:orient="portrait"/>
      <w:pgMar w:top="630" w:right="880" w:bottom="920" w:left="1320" w:header="0" w:footer="725" w:gutter="0"/>
      <w:cols w:equalWidth="0" w:space="720">
        <w:col w:w="100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369" w:rsidRDefault="000E1369" w14:paraId="02006473" w14:textId="77777777">
      <w:r>
        <w:separator/>
      </w:r>
    </w:p>
  </w:endnote>
  <w:endnote w:type="continuationSeparator" w:id="0">
    <w:p w:rsidR="000E1369" w:rsidRDefault="000E1369" w14:paraId="5C767E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218AE" w:rsidRDefault="00822211" w14:paraId="46FF9276" w14:textId="7777777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5680" behindDoc="1" locked="0" layoutInCell="0" allowOverlap="1" wp14:anchorId="317F423D" wp14:editId="7A1CF1A1">
              <wp:simplePos x="0" y="0"/>
              <wp:positionH relativeFrom="page">
                <wp:posOffset>444500</wp:posOffset>
              </wp:positionH>
              <wp:positionV relativeFrom="page">
                <wp:posOffset>9170670</wp:posOffset>
              </wp:positionV>
              <wp:extent cx="2630170" cy="1397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66BF0D83" w14:textId="77777777">
                          <w:pPr>
                            <w:pStyle w:val="BodyText"/>
                            <w:kinsoku w:val="0"/>
                            <w:overflowPunct w:val="0"/>
                            <w:spacing w:line="203" w:lineRule="exact"/>
                            <w:ind w:left="20"/>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73E8DA90">
            <v:shapetype id="_x0000_t202" coordsize="21600,21600" o:spt="202" path="m,l,21600r21600,l21600,xe" w14:anchorId="317F423D">
              <v:stroke joinstyle="miter"/>
              <v:path gradientshapeok="t" o:connecttype="rect"/>
            </v:shapetype>
            <v:shape id="Text Box 1" style="position:absolute;margin-left:35pt;margin-top:722.1pt;width:207.1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">
              <v:textbox inset="0,0,0,0">
                <w:txbxContent>
                  <w:p w:rsidR="000218AE" w:rsidRDefault="000218AE" w14:paraId="7D6FCB3F" w14:textId="77777777">
                    <w:pPr>
                      <w:pStyle w:val="BodyText"/>
                      <w:kinsoku w:val="0"/>
                      <w:overflowPunct w:val="0"/>
                      <w:spacing w:line="203" w:lineRule="exact"/>
                      <w:ind w:left="20"/>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436E94AA" wp14:editId="044A1C3F">
              <wp:simplePos x="0" y="0"/>
              <wp:positionH relativeFrom="page">
                <wp:posOffset>5012690</wp:posOffset>
              </wp:positionH>
              <wp:positionV relativeFrom="page">
                <wp:posOffset>9170670</wp:posOffset>
              </wp:positionV>
              <wp:extent cx="146367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37AE84A1" w14:textId="77777777">
                          <w:pPr>
                            <w:pStyle w:val="BodyText"/>
                            <w:kinsoku w:val="0"/>
                            <w:overflowPunct w:val="0"/>
                            <w:spacing w:line="203" w:lineRule="exact"/>
                            <w:ind w:left="20"/>
                            <w:rPr>
                              <w:rFonts w:ascii="Calibri" w:hAnsi="Calibri" w:cs="Calibri"/>
                              <w:sz w:val="18"/>
                              <w:szCs w:val="18"/>
                            </w:rPr>
                          </w:pPr>
                          <w:r>
                            <w:rPr>
                              <w:rFonts w:ascii="Calibri" w:hAnsi="Calibri" w:cs="Calibri"/>
                              <w:b/>
                              <w:bCs/>
                              <w:sz w:val="18"/>
                              <w:szCs w:val="18"/>
                            </w:rPr>
                            <w:t>H.</w:t>
                          </w:r>
                          <w:r>
                            <w:rPr>
                              <w:rFonts w:ascii="Calibri" w:hAnsi="Calibri" w:cs="Calibri"/>
                              <w:b/>
                              <w:bCs/>
                              <w:spacing w:val="-5"/>
                              <w:sz w:val="18"/>
                              <w:szCs w:val="18"/>
                            </w:rPr>
                            <w:t xml:space="preserve"> </w:t>
                          </w:r>
                          <w:r>
                            <w:rPr>
                              <w:rFonts w:ascii="Calibri" w:hAnsi="Calibri" w:cs="Calibri"/>
                              <w:b/>
                              <w:bCs/>
                              <w:spacing w:val="-1"/>
                              <w:sz w:val="18"/>
                              <w:szCs w:val="18"/>
                            </w:rPr>
                            <w:t>Cardernas,</w:t>
                          </w:r>
                          <w:r>
                            <w:rPr>
                              <w:rFonts w:ascii="Calibri" w:hAnsi="Calibri" w:cs="Calibri"/>
                              <w:b/>
                              <w:bCs/>
                              <w:spacing w:val="-5"/>
                              <w:sz w:val="18"/>
                              <w:szCs w:val="18"/>
                            </w:rPr>
                            <w:t xml:space="preserve"> </w:t>
                          </w:r>
                          <w:r>
                            <w:rPr>
                              <w:rFonts w:ascii="Calibri" w:hAnsi="Calibri" w:cs="Calibri"/>
                              <w:b/>
                              <w:bCs/>
                              <w:sz w:val="18"/>
                              <w:szCs w:val="18"/>
                            </w:rPr>
                            <w:t>504</w:t>
                          </w:r>
                          <w:r>
                            <w:rPr>
                              <w:rFonts w:ascii="Calibri" w:hAnsi="Calibri" w:cs="Calibri"/>
                              <w:b/>
                              <w:bCs/>
                              <w:spacing w:val="-4"/>
                              <w:sz w:val="18"/>
                              <w:szCs w:val="18"/>
                            </w:rPr>
                            <w:t xml:space="preserve"> </w:t>
                          </w:r>
                          <w:r>
                            <w:rPr>
                              <w:rFonts w:ascii="Calibri" w:hAnsi="Calibri" w:cs="Calibri"/>
                              <w:b/>
                              <w:bCs/>
                              <w:spacing w:val="-1"/>
                              <w:sz w:val="18"/>
                              <w:szCs w:val="18"/>
                            </w:rPr>
                            <w:t>Coordinator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338FDC6C">
            <v:shape id="Text Box 2" style="position:absolute;margin-left:394.7pt;margin-top:722.1pt;width:115.2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" w14:anchorId="436E94AA">
              <v:textbox inset="0,0,0,0">
                <w:txbxContent>
                  <w:p w:rsidR="000218AE" w:rsidRDefault="000218AE" w14:paraId="31D49DA4" w14:textId="77777777">
                    <w:pPr>
                      <w:pStyle w:val="BodyText"/>
                      <w:kinsoku w:val="0"/>
                      <w:overflowPunct w:val="0"/>
                      <w:spacing w:line="203" w:lineRule="exact"/>
                      <w:ind w:left="20"/>
                      <w:rPr>
                        <w:rFonts w:ascii="Calibri" w:hAnsi="Calibri" w:cs="Calibri"/>
                        <w:sz w:val="18"/>
                        <w:szCs w:val="18"/>
                      </w:rPr>
                    </w:pPr>
                    <w:r>
                      <w:rPr>
                        <w:rFonts w:ascii="Calibri" w:hAnsi="Calibri" w:cs="Calibri"/>
                        <w:b/>
                        <w:bCs/>
                        <w:sz w:val="18"/>
                        <w:szCs w:val="18"/>
                      </w:rPr>
                      <w:t>H.</w:t>
                    </w:r>
                    <w:r>
                      <w:rPr>
                        <w:rFonts w:ascii="Calibri" w:hAnsi="Calibri" w:cs="Calibri"/>
                        <w:b/>
                        <w:bCs/>
                        <w:spacing w:val="-5"/>
                        <w:sz w:val="18"/>
                        <w:szCs w:val="18"/>
                      </w:rPr>
                      <w:t xml:space="preserve"> </w:t>
                    </w:r>
                    <w:r>
                      <w:rPr>
                        <w:rFonts w:ascii="Calibri" w:hAnsi="Calibri" w:cs="Calibri"/>
                        <w:b/>
                        <w:bCs/>
                        <w:spacing w:val="-1"/>
                        <w:sz w:val="18"/>
                        <w:szCs w:val="18"/>
                      </w:rPr>
                      <w:t>Cardernas,</w:t>
                    </w:r>
                    <w:r>
                      <w:rPr>
                        <w:rFonts w:ascii="Calibri" w:hAnsi="Calibri" w:cs="Calibri"/>
                        <w:b/>
                        <w:bCs/>
                        <w:spacing w:val="-5"/>
                        <w:sz w:val="18"/>
                        <w:szCs w:val="18"/>
                      </w:rPr>
                      <w:t xml:space="preserve"> </w:t>
                    </w:r>
                    <w:r>
                      <w:rPr>
                        <w:rFonts w:ascii="Calibri" w:hAnsi="Calibri" w:cs="Calibri"/>
                        <w:b/>
                        <w:bCs/>
                        <w:sz w:val="18"/>
                        <w:szCs w:val="18"/>
                      </w:rPr>
                      <w:t>504</w:t>
                    </w:r>
                    <w:r>
                      <w:rPr>
                        <w:rFonts w:ascii="Calibri" w:hAnsi="Calibri" w:cs="Calibri"/>
                        <w:b/>
                        <w:bCs/>
                        <w:spacing w:val="-4"/>
                        <w:sz w:val="18"/>
                        <w:szCs w:val="18"/>
                      </w:rPr>
                      <w:t xml:space="preserve"> </w:t>
                    </w:r>
                    <w:r>
                      <w:rPr>
                        <w:rFonts w:ascii="Calibri" w:hAnsi="Calibri" w:cs="Calibri"/>
                        <w:b/>
                        <w:bCs/>
                        <w:spacing w:val="-1"/>
                        <w:sz w:val="18"/>
                        <w:szCs w:val="18"/>
                      </w:rPr>
                      <w:t>Coordinator</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2A2A523D" wp14:editId="34A1AE3A">
              <wp:simplePos x="0" y="0"/>
              <wp:positionH relativeFrom="page">
                <wp:posOffset>3207385</wp:posOffset>
              </wp:positionH>
              <wp:positionV relativeFrom="page">
                <wp:posOffset>9458325</wp:posOffset>
              </wp:positionV>
              <wp:extent cx="70358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7DD9384F"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7A07B28C">
            <v:shape id="Text Box 3" style="position:absolute;margin-left:252.55pt;margin-top:744.75pt;width:5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z72gEAAJcDAAAOAAAAZHJzL2Uyb0RvYy54bWysU9tu1DAQfUfiHyy/s8luBS3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" w14:anchorId="2A2A523D">
              <v:textbox inset="0,0,0,0">
                <w:txbxContent>
                  <w:p w:rsidR="000218AE" w:rsidRDefault="000218AE" w14:paraId="01DED52B"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064" w:rsidP="00B33064" w:rsidRDefault="00B33064" w14:paraId="57678C7F" w14:textId="77777777">
    <w:pPr>
      <w:pStyle w:val="BodyText"/>
      <w:kinsoku w:val="0"/>
      <w:overflowPunct w:val="0"/>
      <w:spacing w:line="203" w:lineRule="exact"/>
      <w:ind w:left="0"/>
      <w:rPr>
        <w:rFonts w:ascii="Calibri" w:hAnsi="Calibri" w:cs="Calibri"/>
        <w:sz w:val="18"/>
        <w:szCs w:val="18"/>
      </w:rPr>
    </w:pPr>
    <w:r>
      <w:rPr>
        <w:rFonts w:ascii="Calibri" w:hAnsi="Calibri" w:cs="Calibri"/>
        <w:b/>
        <w:bCs/>
        <w:sz w:val="18"/>
        <w:szCs w:val="18"/>
      </w:rPr>
      <w:t>An</w:t>
    </w:r>
    <w:r>
      <w:rPr>
        <w:rFonts w:ascii="Calibri" w:hAnsi="Calibri" w:cs="Calibri"/>
        <w:b/>
        <w:bCs/>
        <w:spacing w:val="-4"/>
        <w:sz w:val="18"/>
        <w:szCs w:val="18"/>
      </w:rPr>
      <w:t xml:space="preserve"> </w:t>
    </w:r>
    <w:r>
      <w:rPr>
        <w:rFonts w:ascii="Calibri" w:hAnsi="Calibri" w:cs="Calibri"/>
        <w:b/>
        <w:bCs/>
        <w:sz w:val="18"/>
        <w:szCs w:val="18"/>
      </w:rPr>
      <w:t>Equal</w:t>
    </w:r>
    <w:r>
      <w:rPr>
        <w:rFonts w:ascii="Calibri" w:hAnsi="Calibri" w:cs="Calibri"/>
        <w:b/>
        <w:bCs/>
        <w:spacing w:val="-3"/>
        <w:sz w:val="18"/>
        <w:szCs w:val="18"/>
      </w:rPr>
      <w:t xml:space="preserve"> </w:t>
    </w:r>
    <w:r>
      <w:rPr>
        <w:rFonts w:ascii="Calibri" w:hAnsi="Calibri" w:cs="Calibri"/>
        <w:b/>
        <w:bCs/>
        <w:spacing w:val="-1"/>
        <w:sz w:val="18"/>
        <w:szCs w:val="18"/>
      </w:rPr>
      <w:t>Housing</w:t>
    </w:r>
    <w:r>
      <w:rPr>
        <w:rFonts w:ascii="Calibri" w:hAnsi="Calibri" w:cs="Calibri"/>
        <w:b/>
        <w:bCs/>
        <w:spacing w:val="-4"/>
        <w:sz w:val="18"/>
        <w:szCs w:val="18"/>
      </w:rPr>
      <w:t xml:space="preserve"> </w:t>
    </w:r>
    <w:r>
      <w:rPr>
        <w:rFonts w:ascii="Calibri" w:hAnsi="Calibri" w:cs="Calibri"/>
        <w:b/>
        <w:bCs/>
        <w:spacing w:val="-1"/>
        <w:sz w:val="18"/>
        <w:szCs w:val="18"/>
      </w:rPr>
      <w:t>Provider‐Georgia</w:t>
    </w:r>
    <w:r>
      <w:rPr>
        <w:rFonts w:ascii="Calibri" w:hAnsi="Calibri" w:cs="Calibri"/>
        <w:b/>
        <w:bCs/>
        <w:spacing w:val="-3"/>
        <w:sz w:val="18"/>
        <w:szCs w:val="18"/>
      </w:rPr>
      <w:t xml:space="preserve"> </w:t>
    </w:r>
    <w:r>
      <w:rPr>
        <w:rFonts w:ascii="Calibri" w:hAnsi="Calibri" w:cs="Calibri"/>
        <w:b/>
        <w:bCs/>
        <w:spacing w:val="-1"/>
        <w:sz w:val="18"/>
        <w:szCs w:val="18"/>
      </w:rPr>
      <w:t>Relay</w:t>
    </w:r>
    <w:r>
      <w:rPr>
        <w:rFonts w:ascii="Calibri" w:hAnsi="Calibri" w:cs="Calibri"/>
        <w:b/>
        <w:bCs/>
        <w:spacing w:val="-4"/>
        <w:sz w:val="18"/>
        <w:szCs w:val="18"/>
      </w:rPr>
      <w:t xml:space="preserve"> </w:t>
    </w:r>
    <w:r>
      <w:rPr>
        <w:rFonts w:ascii="Calibri" w:hAnsi="Calibri" w:cs="Calibri"/>
        <w:b/>
        <w:bCs/>
        <w:spacing w:val="-1"/>
        <w:sz w:val="18"/>
        <w:szCs w:val="18"/>
      </w:rPr>
      <w:t>Partner</w:t>
    </w:r>
    <w:r>
      <w:rPr>
        <w:rFonts w:ascii="Calibri" w:hAnsi="Calibri" w:cs="Calibri"/>
        <w:b/>
        <w:bCs/>
        <w:spacing w:val="-4"/>
        <w:sz w:val="18"/>
        <w:szCs w:val="18"/>
      </w:rPr>
      <w:t xml:space="preserve"> </w:t>
    </w:r>
    <w:r>
      <w:rPr>
        <w:rFonts w:ascii="Calibri" w:hAnsi="Calibri" w:cs="Calibri"/>
        <w:b/>
        <w:bCs/>
        <w:spacing w:val="-1"/>
        <w:sz w:val="18"/>
        <w:szCs w:val="18"/>
      </w:rPr>
      <w:t>7‐1‐1</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rsidR="000218AE" w:rsidRDefault="000218AE" w14:paraId="3A85C46C" w14:textId="77777777">
    <w:pPr>
      <w:pStyle w:val="BodyText"/>
      <w:kinsoku w:val="0"/>
      <w:overflowPunct w:val="0"/>
      <w:spacing w:line="14" w:lineRule="auto"/>
      <w:ind w:left="0"/>
      <w:rPr>
        <w:rFonts w:ascii="Times New Roman" w:hAnsi="Times New Roman" w:cs="Times New Roman"/>
        <w:sz w:val="20"/>
        <w:szCs w:val="20"/>
      </w:rPr>
    </w:pPr>
  </w:p>
  <w:p w:rsidR="00B33064" w:rsidP="00B33064" w:rsidRDefault="00B33064" w14:paraId="38CD265F" w14:textId="77777777">
    <w:pPr>
      <w:pStyle w:val="BodyText"/>
      <w:kinsoku w:val="0"/>
      <w:overflowPunct w:val="0"/>
      <w:spacing w:line="203" w:lineRule="exact"/>
      <w:ind w:left="20"/>
      <w:jc w:val="center"/>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sidR="00F60E8B">
      <w:rPr>
        <w:rFonts w:ascii="Calibri" w:hAnsi="Calibri" w:cs="Calibri"/>
        <w:b/>
        <w:bCs/>
        <w:spacing w:val="-1"/>
        <w:sz w:val="18"/>
        <w:szCs w:val="18"/>
      </w:rPr>
      <w:t>7-21-2020</w:t>
    </w:r>
  </w:p>
  <w:p w:rsidR="00B33064" w:rsidRDefault="00B33064" w14:paraId="3145DAC3" w14:textId="77777777">
    <w:pPr>
      <w:pStyle w:val="BodyText"/>
      <w:kinsoku w:val="0"/>
      <w:overflowPunct w:val="0"/>
      <w:spacing w:line="14" w:lineRule="auto"/>
      <w:ind w:left="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3BD2E11D" w14:textId="77777777">
    <w:pPr>
      <w:pStyle w:val="BodyText"/>
      <w:kinsoku w:val="0"/>
      <w:overflowPunct w:val="0"/>
      <w:spacing w:line="14" w:lineRule="auto"/>
      <w:ind w:left="0"/>
      <w:rPr>
        <w:rFonts w:ascii="Times New Roman" w:hAns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06FCF5F6" w14:textId="77777777">
    <w:pPr>
      <w:pStyle w:val="BodyText"/>
      <w:kinsoku w:val="0"/>
      <w:overflowPunct w:val="0"/>
      <w:spacing w:line="14" w:lineRule="auto"/>
      <w:ind w:left="0"/>
      <w:rPr>
        <w:rFonts w:ascii="Times New Roman" w:hAnsi="Times New Roman" w:cs="Times New Roman"/>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218AE" w:rsidRDefault="00822211" w14:paraId="17B04DD3" w14:textId="7777777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39A5A629" wp14:editId="22E44A7D">
              <wp:simplePos x="0" y="0"/>
              <wp:positionH relativeFrom="page">
                <wp:posOffset>3664585</wp:posOffset>
              </wp:positionH>
              <wp:positionV relativeFrom="page">
                <wp:posOffset>9458325</wp:posOffset>
              </wp:positionV>
              <wp:extent cx="703580" cy="13970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17123A5C"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168E545D">
            <v:shapetype id="_x0000_t202" coordsize="21600,21600" o:spt="202" path="m,l,21600r21600,l21600,xe" w14:anchorId="39A5A629">
              <v:stroke joinstyle="miter"/>
              <v:path gradientshapeok="t" o:connecttype="rect"/>
            </v:shapetype>
            <v:shape id="Text Box 36" style="position:absolute;margin-left:288.55pt;margin-top:744.75pt;width:55.4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">
              <v:textbox inset="0,0,0,0">
                <w:txbxContent>
                  <w:p w:rsidR="000218AE" w:rsidRDefault="000218AE" w14:paraId="667D6330"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Pr>
                        <w:rFonts w:ascii="Calibri" w:hAnsi="Calibri" w:cs="Calibri"/>
                        <w:b/>
                        <w:bCs/>
                        <w:spacing w:val="-1"/>
                        <w:sz w:val="18"/>
                        <w:szCs w:val="18"/>
                      </w:rPr>
                      <w:t>5/2/2014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218AE" w:rsidRDefault="00822211" w14:paraId="4762D735" w14:textId="7777777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2B0A5DDA" wp14:editId="47BF2FC3">
              <wp:simplePos x="0" y="0"/>
              <wp:positionH relativeFrom="page">
                <wp:posOffset>3663950</wp:posOffset>
              </wp:positionH>
              <wp:positionV relativeFrom="page">
                <wp:posOffset>9461500</wp:posOffset>
              </wp:positionV>
              <wp:extent cx="850900" cy="146050"/>
              <wp:effectExtent l="0" t="0" r="6350" b="635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8AE" w:rsidRDefault="000218AE" w14:paraId="3C65E78F"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sidR="00F60E8B">
                            <w:rPr>
                              <w:rFonts w:ascii="Calibri" w:hAnsi="Calibri" w:cs="Calibri"/>
                              <w:b/>
                              <w:bCs/>
                              <w:spacing w:val="-1"/>
                              <w:sz w:val="18"/>
                              <w:szCs w:val="18"/>
                            </w:rPr>
                            <w:t>7-21-2020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6439BBD0">
            <v:shapetype id="_x0000_t202" coordsize="21600,21600" o:spt="202" path="m,l,21600r21600,l21600,xe" w14:anchorId="2B0A5DDA">
              <v:stroke joinstyle="miter"/>
              <v:path gradientshapeok="t" o:connecttype="rect"/>
            </v:shapetype>
            <v:shape id="Text Box 37" style="position:absolute;margin-left:288.5pt;margin-top:745pt;width:67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">
              <v:textbox inset="0,0,0,0">
                <w:txbxContent>
                  <w:p w:rsidR="000218AE" w:rsidRDefault="000218AE" w14:paraId="45F9157D" w14:textId="77777777">
                    <w:pPr>
                      <w:pStyle w:val="BodyText"/>
                      <w:kinsoku w:val="0"/>
                      <w:overflowPunct w:val="0"/>
                      <w:spacing w:line="203" w:lineRule="exact"/>
                      <w:ind w:left="20"/>
                      <w:rPr>
                        <w:rFonts w:ascii="Calibri" w:hAnsi="Calibri" w:cs="Calibri"/>
                        <w:sz w:val="18"/>
                        <w:szCs w:val="18"/>
                      </w:rPr>
                    </w:pPr>
                    <w:r>
                      <w:rPr>
                        <w:rFonts w:ascii="Calibri" w:hAnsi="Calibri" w:cs="Calibri"/>
                        <w:b/>
                        <w:bCs/>
                        <w:spacing w:val="-1"/>
                        <w:sz w:val="18"/>
                        <w:szCs w:val="18"/>
                      </w:rPr>
                      <w:t>Rev.</w:t>
                    </w:r>
                    <w:r>
                      <w:rPr>
                        <w:rFonts w:ascii="Calibri" w:hAnsi="Calibri" w:cs="Calibri"/>
                        <w:b/>
                        <w:bCs/>
                        <w:spacing w:val="-8"/>
                        <w:sz w:val="18"/>
                        <w:szCs w:val="18"/>
                      </w:rPr>
                      <w:t xml:space="preserve"> </w:t>
                    </w:r>
                    <w:r w:rsidR="00F60E8B">
                      <w:rPr>
                        <w:rFonts w:ascii="Calibri" w:hAnsi="Calibri" w:cs="Calibri"/>
                        <w:b/>
                        <w:bCs/>
                        <w:spacing w:val="-1"/>
                        <w:sz w:val="18"/>
                        <w:szCs w:val="18"/>
                      </w:rPr>
                      <w:t>7-21-2020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369" w:rsidRDefault="000E1369" w14:paraId="5F8D1395" w14:textId="77777777">
      <w:r>
        <w:separator/>
      </w:r>
    </w:p>
  </w:footnote>
  <w:footnote w:type="continuationSeparator" w:id="0">
    <w:p w:rsidR="000E1369" w:rsidRDefault="000E1369" w14:paraId="09723F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18AE" w:rsidRDefault="00822211" w14:paraId="2AB7F273" w14:textId="77777777">
    <w:pPr>
      <w:pStyle w:val="BodyText"/>
      <w:kinsoku w:val="0"/>
      <w:overflowPunct w:val="0"/>
      <w:spacing w:line="14" w:lineRule="auto"/>
      <w:ind w:left="0"/>
      <w:rPr>
        <w:rFonts w:ascii="Times New Roman" w:hAnsi="Times New Roman" w:cs="Times New Roman"/>
        <w:sz w:val="20"/>
        <w:szCs w:val="20"/>
      </w:rPr>
    </w:pPr>
    <w:r w:rsidRPr="009C75B1">
      <w:rPr>
        <w:noProof/>
      </w:rPr>
      <w:drawing>
        <wp:inline distT="0" distB="0" distL="0" distR="0" wp14:anchorId="010C97A0" wp14:editId="5B218F31">
          <wp:extent cx="6682740" cy="1074420"/>
          <wp:effectExtent l="0" t="0" r="0" b="0"/>
          <wp:docPr id="8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2740" cy="10744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1527" w:rsidR="000218AE" w:rsidP="00111527" w:rsidRDefault="000218AE" w14:paraId="51E28699" w14:textId="77512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1D3C5789" w14:textId="77777777">
    <w:pPr>
      <w:pStyle w:val="BodyText"/>
      <w:kinsoku w:val="0"/>
      <w:overflowPunct w:val="0"/>
      <w:spacing w:line="14" w:lineRule="auto"/>
      <w:ind w:left="0"/>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511842F1" w14:textId="77777777">
    <w:pPr>
      <w:pStyle w:val="BodyText"/>
      <w:kinsoku w:val="0"/>
      <w:overflowPunct w:val="0"/>
      <w:spacing w:line="14" w:lineRule="auto"/>
      <w:ind w:left="0"/>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15916144" w14:textId="77777777">
    <w:pPr>
      <w:pStyle w:val="BodyText"/>
      <w:kinsoku w:val="0"/>
      <w:overflowPunct w:val="0"/>
      <w:spacing w:line="14" w:lineRule="auto"/>
      <w:ind w:left="0"/>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7E826AE6" w14:textId="77777777">
    <w:pPr>
      <w:pStyle w:val="BodyText"/>
      <w:kinsoku w:val="0"/>
      <w:overflowPunct w:val="0"/>
      <w:spacing w:line="14" w:lineRule="auto"/>
      <w:ind w:left="0"/>
      <w:rPr>
        <w:rFonts w:ascii="Times New Roman" w:hAnsi="Times New Roman" w:cs="Times New Roman"/>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6239840D" w14:textId="77777777">
    <w:pPr>
      <w:pStyle w:val="BodyText"/>
      <w:kinsoku w:val="0"/>
      <w:overflowPunct w:val="0"/>
      <w:spacing w:line="14" w:lineRule="auto"/>
      <w:ind w:left="0"/>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8AE" w:rsidRDefault="000218AE" w14:paraId="34419C28" w14:textId="77777777">
    <w:pPr>
      <w:pStyle w:val="BodyText"/>
      <w:kinsoku w:val="0"/>
      <w:overflowPunct w:val="0"/>
      <w:spacing w:line="14" w:lineRule="auto"/>
      <w:ind w:left="0"/>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900" w:hanging="360"/>
      </w:pPr>
      <w:rPr>
        <w:rFonts w:ascii="Courier New" w:hAnsi="Courier New"/>
        <w:b w:val="0"/>
        <w:sz w:val="24"/>
      </w:rPr>
    </w:lvl>
    <w:lvl w:ilvl="1">
      <w:numFmt w:val="bullet"/>
      <w:lvlText w:val="•"/>
      <w:lvlJc w:val="left"/>
      <w:pPr>
        <w:ind w:left="2784" w:hanging="360"/>
      </w:pPr>
    </w:lvl>
    <w:lvl w:ilvl="2">
      <w:numFmt w:val="bullet"/>
      <w:lvlText w:val="•"/>
      <w:lvlJc w:val="left"/>
      <w:pPr>
        <w:ind w:left="3668" w:hanging="360"/>
      </w:pPr>
    </w:lvl>
    <w:lvl w:ilvl="3">
      <w:numFmt w:val="bullet"/>
      <w:lvlText w:val="•"/>
      <w:lvlJc w:val="left"/>
      <w:pPr>
        <w:ind w:left="4552" w:hanging="360"/>
      </w:pPr>
    </w:lvl>
    <w:lvl w:ilvl="4">
      <w:numFmt w:val="bullet"/>
      <w:lvlText w:val="•"/>
      <w:lvlJc w:val="left"/>
      <w:pPr>
        <w:ind w:left="5436" w:hanging="360"/>
      </w:pPr>
    </w:lvl>
    <w:lvl w:ilvl="5">
      <w:numFmt w:val="bullet"/>
      <w:lvlText w:val="•"/>
      <w:lvlJc w:val="left"/>
      <w:pPr>
        <w:ind w:left="6320" w:hanging="360"/>
      </w:pPr>
    </w:lvl>
    <w:lvl w:ilvl="6">
      <w:numFmt w:val="bullet"/>
      <w:lvlText w:val="•"/>
      <w:lvlJc w:val="left"/>
      <w:pPr>
        <w:ind w:left="7204" w:hanging="360"/>
      </w:pPr>
    </w:lvl>
    <w:lvl w:ilvl="7">
      <w:numFmt w:val="bullet"/>
      <w:lvlText w:val="•"/>
      <w:lvlJc w:val="left"/>
      <w:pPr>
        <w:ind w:left="8088" w:hanging="360"/>
      </w:pPr>
    </w:lvl>
    <w:lvl w:ilvl="8">
      <w:numFmt w:val="bullet"/>
      <w:lvlText w:val="•"/>
      <w:lvlJc w:val="left"/>
      <w:pPr>
        <w:ind w:left="8972" w:hanging="360"/>
      </w:pPr>
    </w:lvl>
  </w:abstractNum>
  <w:abstractNum w:abstractNumId="1" w15:restartNumberingAfterBreak="0">
    <w:nsid w:val="00000403"/>
    <w:multiLevelType w:val="multilevel"/>
    <w:tmpl w:val="00000886"/>
    <w:lvl w:ilvl="0">
      <w:numFmt w:val="bullet"/>
      <w:lvlText w:val="□"/>
      <w:lvlJc w:val="left"/>
      <w:pPr>
        <w:ind w:left="463" w:hanging="361"/>
      </w:pPr>
      <w:rPr>
        <w:rFonts w:ascii="Courier New" w:hAnsi="Courier New"/>
        <w:b w:val="0"/>
        <w:sz w:val="18"/>
      </w:rPr>
    </w:lvl>
    <w:lvl w:ilvl="1">
      <w:numFmt w:val="bullet"/>
      <w:lvlText w:val="•"/>
      <w:lvlJc w:val="left"/>
      <w:pPr>
        <w:ind w:left="694" w:hanging="361"/>
      </w:pPr>
    </w:lvl>
    <w:lvl w:ilvl="2">
      <w:numFmt w:val="bullet"/>
      <w:lvlText w:val="•"/>
      <w:lvlJc w:val="left"/>
      <w:pPr>
        <w:ind w:left="926" w:hanging="361"/>
      </w:pPr>
    </w:lvl>
    <w:lvl w:ilvl="3">
      <w:numFmt w:val="bullet"/>
      <w:lvlText w:val="•"/>
      <w:lvlJc w:val="left"/>
      <w:pPr>
        <w:ind w:left="1157" w:hanging="361"/>
      </w:pPr>
    </w:lvl>
    <w:lvl w:ilvl="4">
      <w:numFmt w:val="bullet"/>
      <w:lvlText w:val="•"/>
      <w:lvlJc w:val="left"/>
      <w:pPr>
        <w:ind w:left="1389" w:hanging="361"/>
      </w:pPr>
    </w:lvl>
    <w:lvl w:ilvl="5">
      <w:numFmt w:val="bullet"/>
      <w:lvlText w:val="•"/>
      <w:lvlJc w:val="left"/>
      <w:pPr>
        <w:ind w:left="1620" w:hanging="361"/>
      </w:pPr>
    </w:lvl>
    <w:lvl w:ilvl="6">
      <w:numFmt w:val="bullet"/>
      <w:lvlText w:val="•"/>
      <w:lvlJc w:val="left"/>
      <w:pPr>
        <w:ind w:left="1852" w:hanging="361"/>
      </w:pPr>
    </w:lvl>
    <w:lvl w:ilvl="7">
      <w:numFmt w:val="bullet"/>
      <w:lvlText w:val="•"/>
      <w:lvlJc w:val="left"/>
      <w:pPr>
        <w:ind w:left="2083" w:hanging="361"/>
      </w:pPr>
    </w:lvl>
    <w:lvl w:ilvl="8">
      <w:numFmt w:val="bullet"/>
      <w:lvlText w:val="•"/>
      <w:lvlJc w:val="left"/>
      <w:pPr>
        <w:ind w:left="2315" w:hanging="361"/>
      </w:pPr>
    </w:lvl>
  </w:abstractNum>
  <w:abstractNum w:abstractNumId="2" w15:restartNumberingAfterBreak="0">
    <w:nsid w:val="00000404"/>
    <w:multiLevelType w:val="multilevel"/>
    <w:tmpl w:val="00000887"/>
    <w:lvl w:ilvl="0">
      <w:numFmt w:val="bullet"/>
      <w:lvlText w:val="□"/>
      <w:lvlJc w:val="left"/>
      <w:pPr>
        <w:ind w:left="463" w:hanging="361"/>
      </w:pPr>
      <w:rPr>
        <w:rFonts w:ascii="Courier New" w:hAnsi="Courier New"/>
        <w:b w:val="0"/>
        <w:sz w:val="18"/>
      </w:rPr>
    </w:lvl>
    <w:lvl w:ilvl="1">
      <w:numFmt w:val="bullet"/>
      <w:lvlText w:val="•"/>
      <w:lvlJc w:val="left"/>
      <w:pPr>
        <w:ind w:left="685" w:hanging="361"/>
      </w:pPr>
    </w:lvl>
    <w:lvl w:ilvl="2">
      <w:numFmt w:val="bullet"/>
      <w:lvlText w:val="•"/>
      <w:lvlJc w:val="left"/>
      <w:pPr>
        <w:ind w:left="908" w:hanging="361"/>
      </w:pPr>
    </w:lvl>
    <w:lvl w:ilvl="3">
      <w:numFmt w:val="bullet"/>
      <w:lvlText w:val="•"/>
      <w:lvlJc w:val="left"/>
      <w:pPr>
        <w:ind w:left="1130" w:hanging="361"/>
      </w:pPr>
    </w:lvl>
    <w:lvl w:ilvl="4">
      <w:numFmt w:val="bullet"/>
      <w:lvlText w:val="•"/>
      <w:lvlJc w:val="left"/>
      <w:pPr>
        <w:ind w:left="1353" w:hanging="361"/>
      </w:pPr>
    </w:lvl>
    <w:lvl w:ilvl="5">
      <w:numFmt w:val="bullet"/>
      <w:lvlText w:val="•"/>
      <w:lvlJc w:val="left"/>
      <w:pPr>
        <w:ind w:left="1575" w:hanging="361"/>
      </w:pPr>
    </w:lvl>
    <w:lvl w:ilvl="6">
      <w:numFmt w:val="bullet"/>
      <w:lvlText w:val="•"/>
      <w:lvlJc w:val="left"/>
      <w:pPr>
        <w:ind w:left="1798" w:hanging="361"/>
      </w:pPr>
    </w:lvl>
    <w:lvl w:ilvl="7">
      <w:numFmt w:val="bullet"/>
      <w:lvlText w:val="•"/>
      <w:lvlJc w:val="left"/>
      <w:pPr>
        <w:ind w:left="2020" w:hanging="361"/>
      </w:pPr>
    </w:lvl>
    <w:lvl w:ilvl="8">
      <w:numFmt w:val="bullet"/>
      <w:lvlText w:val="•"/>
      <w:lvlJc w:val="left"/>
      <w:pPr>
        <w:ind w:left="2243" w:hanging="361"/>
      </w:pPr>
    </w:lvl>
  </w:abstractNum>
  <w:abstractNum w:abstractNumId="3" w15:restartNumberingAfterBreak="0">
    <w:nsid w:val="00000405"/>
    <w:multiLevelType w:val="multilevel"/>
    <w:tmpl w:val="00000888"/>
    <w:lvl w:ilvl="0">
      <w:numFmt w:val="bullet"/>
      <w:lvlText w:val="□"/>
      <w:lvlJc w:val="left"/>
      <w:pPr>
        <w:ind w:left="463" w:hanging="361"/>
      </w:pPr>
      <w:rPr>
        <w:rFonts w:ascii="Courier New" w:hAnsi="Courier New"/>
        <w:b w:val="0"/>
        <w:sz w:val="18"/>
      </w:rPr>
    </w:lvl>
    <w:lvl w:ilvl="1">
      <w:numFmt w:val="bullet"/>
      <w:lvlText w:val="•"/>
      <w:lvlJc w:val="left"/>
      <w:pPr>
        <w:ind w:left="694" w:hanging="361"/>
      </w:pPr>
    </w:lvl>
    <w:lvl w:ilvl="2">
      <w:numFmt w:val="bullet"/>
      <w:lvlText w:val="•"/>
      <w:lvlJc w:val="left"/>
      <w:pPr>
        <w:ind w:left="926" w:hanging="361"/>
      </w:pPr>
    </w:lvl>
    <w:lvl w:ilvl="3">
      <w:numFmt w:val="bullet"/>
      <w:lvlText w:val="•"/>
      <w:lvlJc w:val="left"/>
      <w:pPr>
        <w:ind w:left="1157" w:hanging="361"/>
      </w:pPr>
    </w:lvl>
    <w:lvl w:ilvl="4">
      <w:numFmt w:val="bullet"/>
      <w:lvlText w:val="•"/>
      <w:lvlJc w:val="left"/>
      <w:pPr>
        <w:ind w:left="1389" w:hanging="361"/>
      </w:pPr>
    </w:lvl>
    <w:lvl w:ilvl="5">
      <w:numFmt w:val="bullet"/>
      <w:lvlText w:val="•"/>
      <w:lvlJc w:val="left"/>
      <w:pPr>
        <w:ind w:left="1620" w:hanging="361"/>
      </w:pPr>
    </w:lvl>
    <w:lvl w:ilvl="6">
      <w:numFmt w:val="bullet"/>
      <w:lvlText w:val="•"/>
      <w:lvlJc w:val="left"/>
      <w:pPr>
        <w:ind w:left="1852" w:hanging="361"/>
      </w:pPr>
    </w:lvl>
    <w:lvl w:ilvl="7">
      <w:numFmt w:val="bullet"/>
      <w:lvlText w:val="•"/>
      <w:lvlJc w:val="left"/>
      <w:pPr>
        <w:ind w:left="2083" w:hanging="361"/>
      </w:pPr>
    </w:lvl>
    <w:lvl w:ilvl="8">
      <w:numFmt w:val="bullet"/>
      <w:lvlText w:val="•"/>
      <w:lvlJc w:val="left"/>
      <w:pPr>
        <w:ind w:left="2315" w:hanging="361"/>
      </w:pPr>
    </w:lvl>
  </w:abstractNum>
  <w:abstractNum w:abstractNumId="4" w15:restartNumberingAfterBreak="0">
    <w:nsid w:val="00000406"/>
    <w:multiLevelType w:val="multilevel"/>
    <w:tmpl w:val="00000889"/>
    <w:lvl w:ilvl="0">
      <w:numFmt w:val="bullet"/>
      <w:lvlText w:val="□"/>
      <w:lvlJc w:val="left"/>
      <w:pPr>
        <w:ind w:left="463" w:hanging="361"/>
      </w:pPr>
      <w:rPr>
        <w:rFonts w:ascii="Courier New" w:hAnsi="Courier New"/>
        <w:b w:val="0"/>
        <w:sz w:val="18"/>
      </w:rPr>
    </w:lvl>
    <w:lvl w:ilvl="1">
      <w:numFmt w:val="bullet"/>
      <w:lvlText w:val="•"/>
      <w:lvlJc w:val="left"/>
      <w:pPr>
        <w:ind w:left="685" w:hanging="361"/>
      </w:pPr>
    </w:lvl>
    <w:lvl w:ilvl="2">
      <w:numFmt w:val="bullet"/>
      <w:lvlText w:val="•"/>
      <w:lvlJc w:val="left"/>
      <w:pPr>
        <w:ind w:left="908" w:hanging="361"/>
      </w:pPr>
    </w:lvl>
    <w:lvl w:ilvl="3">
      <w:numFmt w:val="bullet"/>
      <w:lvlText w:val="•"/>
      <w:lvlJc w:val="left"/>
      <w:pPr>
        <w:ind w:left="1130" w:hanging="361"/>
      </w:pPr>
    </w:lvl>
    <w:lvl w:ilvl="4">
      <w:numFmt w:val="bullet"/>
      <w:lvlText w:val="•"/>
      <w:lvlJc w:val="left"/>
      <w:pPr>
        <w:ind w:left="1353" w:hanging="361"/>
      </w:pPr>
    </w:lvl>
    <w:lvl w:ilvl="5">
      <w:numFmt w:val="bullet"/>
      <w:lvlText w:val="•"/>
      <w:lvlJc w:val="left"/>
      <w:pPr>
        <w:ind w:left="1575" w:hanging="361"/>
      </w:pPr>
    </w:lvl>
    <w:lvl w:ilvl="6">
      <w:numFmt w:val="bullet"/>
      <w:lvlText w:val="•"/>
      <w:lvlJc w:val="left"/>
      <w:pPr>
        <w:ind w:left="1798" w:hanging="361"/>
      </w:pPr>
    </w:lvl>
    <w:lvl w:ilvl="7">
      <w:numFmt w:val="bullet"/>
      <w:lvlText w:val="•"/>
      <w:lvlJc w:val="left"/>
      <w:pPr>
        <w:ind w:left="2020" w:hanging="361"/>
      </w:pPr>
    </w:lvl>
    <w:lvl w:ilvl="8">
      <w:numFmt w:val="bullet"/>
      <w:lvlText w:val="•"/>
      <w:lvlJc w:val="left"/>
      <w:pPr>
        <w:ind w:left="2243" w:hanging="361"/>
      </w:pPr>
    </w:lvl>
  </w:abstractNum>
  <w:abstractNum w:abstractNumId="5" w15:restartNumberingAfterBreak="0">
    <w:nsid w:val="00000407"/>
    <w:multiLevelType w:val="multilevel"/>
    <w:tmpl w:val="0000088A"/>
    <w:lvl w:ilvl="0">
      <w:numFmt w:val="bullet"/>
      <w:lvlText w:val="□"/>
      <w:lvlJc w:val="left"/>
      <w:pPr>
        <w:ind w:left="463" w:hanging="361"/>
      </w:pPr>
      <w:rPr>
        <w:rFonts w:ascii="Courier New" w:hAnsi="Courier New"/>
        <w:b w:val="0"/>
        <w:sz w:val="18"/>
      </w:rPr>
    </w:lvl>
    <w:lvl w:ilvl="1">
      <w:numFmt w:val="bullet"/>
      <w:lvlText w:val="•"/>
      <w:lvlJc w:val="left"/>
      <w:pPr>
        <w:ind w:left="694" w:hanging="361"/>
      </w:pPr>
    </w:lvl>
    <w:lvl w:ilvl="2">
      <w:numFmt w:val="bullet"/>
      <w:lvlText w:val="•"/>
      <w:lvlJc w:val="left"/>
      <w:pPr>
        <w:ind w:left="926" w:hanging="361"/>
      </w:pPr>
    </w:lvl>
    <w:lvl w:ilvl="3">
      <w:numFmt w:val="bullet"/>
      <w:lvlText w:val="•"/>
      <w:lvlJc w:val="left"/>
      <w:pPr>
        <w:ind w:left="1157" w:hanging="361"/>
      </w:pPr>
    </w:lvl>
    <w:lvl w:ilvl="4">
      <w:numFmt w:val="bullet"/>
      <w:lvlText w:val="•"/>
      <w:lvlJc w:val="left"/>
      <w:pPr>
        <w:ind w:left="1389" w:hanging="361"/>
      </w:pPr>
    </w:lvl>
    <w:lvl w:ilvl="5">
      <w:numFmt w:val="bullet"/>
      <w:lvlText w:val="•"/>
      <w:lvlJc w:val="left"/>
      <w:pPr>
        <w:ind w:left="1620" w:hanging="361"/>
      </w:pPr>
    </w:lvl>
    <w:lvl w:ilvl="6">
      <w:numFmt w:val="bullet"/>
      <w:lvlText w:val="•"/>
      <w:lvlJc w:val="left"/>
      <w:pPr>
        <w:ind w:left="1852" w:hanging="361"/>
      </w:pPr>
    </w:lvl>
    <w:lvl w:ilvl="7">
      <w:numFmt w:val="bullet"/>
      <w:lvlText w:val="•"/>
      <w:lvlJc w:val="left"/>
      <w:pPr>
        <w:ind w:left="2083" w:hanging="361"/>
      </w:pPr>
    </w:lvl>
    <w:lvl w:ilvl="8">
      <w:numFmt w:val="bullet"/>
      <w:lvlText w:val="•"/>
      <w:lvlJc w:val="left"/>
      <w:pPr>
        <w:ind w:left="2315" w:hanging="361"/>
      </w:pPr>
    </w:lvl>
  </w:abstractNum>
  <w:abstractNum w:abstractNumId="6" w15:restartNumberingAfterBreak="0">
    <w:nsid w:val="00000408"/>
    <w:multiLevelType w:val="multilevel"/>
    <w:tmpl w:val="0000088B"/>
    <w:lvl w:ilvl="0">
      <w:numFmt w:val="bullet"/>
      <w:lvlText w:val="□"/>
      <w:lvlJc w:val="left"/>
      <w:pPr>
        <w:ind w:left="463" w:hanging="361"/>
      </w:pPr>
      <w:rPr>
        <w:rFonts w:ascii="Courier New" w:hAnsi="Courier New"/>
        <w:b w:val="0"/>
        <w:sz w:val="18"/>
      </w:rPr>
    </w:lvl>
    <w:lvl w:ilvl="1">
      <w:numFmt w:val="bullet"/>
      <w:lvlText w:val="•"/>
      <w:lvlJc w:val="left"/>
      <w:pPr>
        <w:ind w:left="694" w:hanging="361"/>
      </w:pPr>
    </w:lvl>
    <w:lvl w:ilvl="2">
      <w:numFmt w:val="bullet"/>
      <w:lvlText w:val="•"/>
      <w:lvlJc w:val="left"/>
      <w:pPr>
        <w:ind w:left="926" w:hanging="361"/>
      </w:pPr>
    </w:lvl>
    <w:lvl w:ilvl="3">
      <w:numFmt w:val="bullet"/>
      <w:lvlText w:val="•"/>
      <w:lvlJc w:val="left"/>
      <w:pPr>
        <w:ind w:left="1157" w:hanging="361"/>
      </w:pPr>
    </w:lvl>
    <w:lvl w:ilvl="4">
      <w:numFmt w:val="bullet"/>
      <w:lvlText w:val="•"/>
      <w:lvlJc w:val="left"/>
      <w:pPr>
        <w:ind w:left="1389" w:hanging="361"/>
      </w:pPr>
    </w:lvl>
    <w:lvl w:ilvl="5">
      <w:numFmt w:val="bullet"/>
      <w:lvlText w:val="•"/>
      <w:lvlJc w:val="left"/>
      <w:pPr>
        <w:ind w:left="1620" w:hanging="361"/>
      </w:pPr>
    </w:lvl>
    <w:lvl w:ilvl="6">
      <w:numFmt w:val="bullet"/>
      <w:lvlText w:val="•"/>
      <w:lvlJc w:val="left"/>
      <w:pPr>
        <w:ind w:left="1852" w:hanging="361"/>
      </w:pPr>
    </w:lvl>
    <w:lvl w:ilvl="7">
      <w:numFmt w:val="bullet"/>
      <w:lvlText w:val="•"/>
      <w:lvlJc w:val="left"/>
      <w:pPr>
        <w:ind w:left="2083" w:hanging="361"/>
      </w:pPr>
    </w:lvl>
    <w:lvl w:ilvl="8">
      <w:numFmt w:val="bullet"/>
      <w:lvlText w:val="•"/>
      <w:lvlJc w:val="left"/>
      <w:pPr>
        <w:ind w:left="2315" w:hanging="361"/>
      </w:pPr>
    </w:lvl>
  </w:abstractNum>
  <w:abstractNum w:abstractNumId="7" w15:restartNumberingAfterBreak="0">
    <w:nsid w:val="00000409"/>
    <w:multiLevelType w:val="multilevel"/>
    <w:tmpl w:val="0000088C"/>
    <w:lvl w:ilvl="0">
      <w:numFmt w:val="bullet"/>
      <w:lvlText w:val="□"/>
      <w:lvlJc w:val="left"/>
      <w:pPr>
        <w:ind w:left="463" w:hanging="361"/>
      </w:pPr>
      <w:rPr>
        <w:rFonts w:ascii="Courier New" w:hAnsi="Courier New"/>
        <w:b w:val="0"/>
        <w:sz w:val="18"/>
      </w:rPr>
    </w:lvl>
    <w:lvl w:ilvl="1">
      <w:numFmt w:val="bullet"/>
      <w:lvlText w:val="•"/>
      <w:lvlJc w:val="left"/>
      <w:pPr>
        <w:ind w:left="694" w:hanging="361"/>
      </w:pPr>
    </w:lvl>
    <w:lvl w:ilvl="2">
      <w:numFmt w:val="bullet"/>
      <w:lvlText w:val="•"/>
      <w:lvlJc w:val="left"/>
      <w:pPr>
        <w:ind w:left="926" w:hanging="361"/>
      </w:pPr>
    </w:lvl>
    <w:lvl w:ilvl="3">
      <w:numFmt w:val="bullet"/>
      <w:lvlText w:val="•"/>
      <w:lvlJc w:val="left"/>
      <w:pPr>
        <w:ind w:left="1157" w:hanging="361"/>
      </w:pPr>
    </w:lvl>
    <w:lvl w:ilvl="4">
      <w:numFmt w:val="bullet"/>
      <w:lvlText w:val="•"/>
      <w:lvlJc w:val="left"/>
      <w:pPr>
        <w:ind w:left="1389" w:hanging="361"/>
      </w:pPr>
    </w:lvl>
    <w:lvl w:ilvl="5">
      <w:numFmt w:val="bullet"/>
      <w:lvlText w:val="•"/>
      <w:lvlJc w:val="left"/>
      <w:pPr>
        <w:ind w:left="1620" w:hanging="361"/>
      </w:pPr>
    </w:lvl>
    <w:lvl w:ilvl="6">
      <w:numFmt w:val="bullet"/>
      <w:lvlText w:val="•"/>
      <w:lvlJc w:val="left"/>
      <w:pPr>
        <w:ind w:left="1852" w:hanging="361"/>
      </w:pPr>
    </w:lvl>
    <w:lvl w:ilvl="7">
      <w:numFmt w:val="bullet"/>
      <w:lvlText w:val="•"/>
      <w:lvlJc w:val="left"/>
      <w:pPr>
        <w:ind w:left="2083" w:hanging="361"/>
      </w:pPr>
    </w:lvl>
    <w:lvl w:ilvl="8">
      <w:numFmt w:val="bullet"/>
      <w:lvlText w:val="•"/>
      <w:lvlJc w:val="left"/>
      <w:pPr>
        <w:ind w:left="2315" w:hanging="361"/>
      </w:pPr>
    </w:lvl>
  </w:abstractNum>
  <w:abstractNum w:abstractNumId="8" w15:restartNumberingAfterBreak="0">
    <w:nsid w:val="0000040A"/>
    <w:multiLevelType w:val="multilevel"/>
    <w:tmpl w:val="0000088D"/>
    <w:lvl w:ilvl="0">
      <w:numFmt w:val="bullet"/>
      <w:lvlText w:val="□"/>
      <w:lvlJc w:val="left"/>
      <w:pPr>
        <w:ind w:left="463" w:hanging="361"/>
      </w:pPr>
      <w:rPr>
        <w:rFonts w:ascii="Courier New" w:hAnsi="Courier New"/>
        <w:b w:val="0"/>
        <w:sz w:val="18"/>
      </w:rPr>
    </w:lvl>
    <w:lvl w:ilvl="1">
      <w:numFmt w:val="bullet"/>
      <w:lvlText w:val="•"/>
      <w:lvlJc w:val="left"/>
      <w:pPr>
        <w:ind w:left="685" w:hanging="361"/>
      </w:pPr>
    </w:lvl>
    <w:lvl w:ilvl="2">
      <w:numFmt w:val="bullet"/>
      <w:lvlText w:val="•"/>
      <w:lvlJc w:val="left"/>
      <w:pPr>
        <w:ind w:left="908" w:hanging="361"/>
      </w:pPr>
    </w:lvl>
    <w:lvl w:ilvl="3">
      <w:numFmt w:val="bullet"/>
      <w:lvlText w:val="•"/>
      <w:lvlJc w:val="left"/>
      <w:pPr>
        <w:ind w:left="1130" w:hanging="361"/>
      </w:pPr>
    </w:lvl>
    <w:lvl w:ilvl="4">
      <w:numFmt w:val="bullet"/>
      <w:lvlText w:val="•"/>
      <w:lvlJc w:val="left"/>
      <w:pPr>
        <w:ind w:left="1353" w:hanging="361"/>
      </w:pPr>
    </w:lvl>
    <w:lvl w:ilvl="5">
      <w:numFmt w:val="bullet"/>
      <w:lvlText w:val="•"/>
      <w:lvlJc w:val="left"/>
      <w:pPr>
        <w:ind w:left="1575" w:hanging="361"/>
      </w:pPr>
    </w:lvl>
    <w:lvl w:ilvl="6">
      <w:numFmt w:val="bullet"/>
      <w:lvlText w:val="•"/>
      <w:lvlJc w:val="left"/>
      <w:pPr>
        <w:ind w:left="1798" w:hanging="361"/>
      </w:pPr>
    </w:lvl>
    <w:lvl w:ilvl="7">
      <w:numFmt w:val="bullet"/>
      <w:lvlText w:val="•"/>
      <w:lvlJc w:val="left"/>
      <w:pPr>
        <w:ind w:left="2020" w:hanging="361"/>
      </w:pPr>
    </w:lvl>
    <w:lvl w:ilvl="8">
      <w:numFmt w:val="bullet"/>
      <w:lvlText w:val="•"/>
      <w:lvlJc w:val="left"/>
      <w:pPr>
        <w:ind w:left="2243" w:hanging="361"/>
      </w:pPr>
    </w:lvl>
  </w:abstractNum>
  <w:abstractNum w:abstractNumId="9" w15:restartNumberingAfterBreak="0">
    <w:nsid w:val="0000040B"/>
    <w:multiLevelType w:val="multilevel"/>
    <w:tmpl w:val="0000088E"/>
    <w:lvl w:ilvl="0">
      <w:numFmt w:val="bullet"/>
      <w:lvlText w:val="□"/>
      <w:lvlJc w:val="left"/>
      <w:pPr>
        <w:ind w:left="822" w:hanging="361"/>
      </w:pPr>
      <w:rPr>
        <w:rFonts w:ascii="Courier New" w:hAnsi="Courier New"/>
        <w:b w:val="0"/>
        <w:sz w:val="18"/>
      </w:rPr>
    </w:lvl>
    <w:lvl w:ilvl="1">
      <w:numFmt w:val="bullet"/>
      <w:lvlText w:val="•"/>
      <w:lvlJc w:val="left"/>
      <w:pPr>
        <w:ind w:left="920" w:hanging="361"/>
      </w:pPr>
    </w:lvl>
    <w:lvl w:ilvl="2">
      <w:numFmt w:val="bullet"/>
      <w:lvlText w:val="•"/>
      <w:lvlJc w:val="left"/>
      <w:pPr>
        <w:ind w:left="1018" w:hanging="361"/>
      </w:pPr>
    </w:lvl>
    <w:lvl w:ilvl="3">
      <w:numFmt w:val="bullet"/>
      <w:lvlText w:val="•"/>
      <w:lvlJc w:val="left"/>
      <w:pPr>
        <w:ind w:left="1116" w:hanging="361"/>
      </w:pPr>
    </w:lvl>
    <w:lvl w:ilvl="4">
      <w:numFmt w:val="bullet"/>
      <w:lvlText w:val="•"/>
      <w:lvlJc w:val="left"/>
      <w:pPr>
        <w:ind w:left="1213" w:hanging="361"/>
      </w:pPr>
    </w:lvl>
    <w:lvl w:ilvl="5">
      <w:numFmt w:val="bullet"/>
      <w:lvlText w:val="•"/>
      <w:lvlJc w:val="left"/>
      <w:pPr>
        <w:ind w:left="1311" w:hanging="361"/>
      </w:pPr>
    </w:lvl>
    <w:lvl w:ilvl="6">
      <w:numFmt w:val="bullet"/>
      <w:lvlText w:val="•"/>
      <w:lvlJc w:val="left"/>
      <w:pPr>
        <w:ind w:left="1409" w:hanging="361"/>
      </w:pPr>
    </w:lvl>
    <w:lvl w:ilvl="7">
      <w:numFmt w:val="bullet"/>
      <w:lvlText w:val="•"/>
      <w:lvlJc w:val="left"/>
      <w:pPr>
        <w:ind w:left="1507" w:hanging="361"/>
      </w:pPr>
    </w:lvl>
    <w:lvl w:ilvl="8">
      <w:numFmt w:val="bullet"/>
      <w:lvlText w:val="•"/>
      <w:lvlJc w:val="left"/>
      <w:pPr>
        <w:ind w:left="1605" w:hanging="361"/>
      </w:pPr>
    </w:lvl>
  </w:abstractNum>
  <w:abstractNum w:abstractNumId="10" w15:restartNumberingAfterBreak="0">
    <w:nsid w:val="0000040C"/>
    <w:multiLevelType w:val="multilevel"/>
    <w:tmpl w:val="0000088F"/>
    <w:lvl w:ilvl="0">
      <w:start w:val="1"/>
      <w:numFmt w:val="decimal"/>
      <w:lvlText w:val="%1."/>
      <w:lvlJc w:val="left"/>
      <w:pPr>
        <w:ind w:left="1560" w:hanging="360"/>
      </w:pPr>
      <w:rPr>
        <w:rFonts w:ascii="Arial" w:hAnsi="Arial" w:cs="Arial"/>
        <w:b w:val="0"/>
        <w:bCs w:val="0"/>
        <w:spacing w:val="-1"/>
        <w:sz w:val="18"/>
        <w:szCs w:val="18"/>
      </w:rPr>
    </w:lvl>
    <w:lvl w:ilvl="1">
      <w:numFmt w:val="bullet"/>
      <w:lvlText w:val="•"/>
      <w:lvlJc w:val="left"/>
      <w:pPr>
        <w:ind w:left="2408" w:hanging="360"/>
      </w:pPr>
    </w:lvl>
    <w:lvl w:ilvl="2">
      <w:numFmt w:val="bullet"/>
      <w:lvlText w:val="•"/>
      <w:lvlJc w:val="left"/>
      <w:pPr>
        <w:ind w:left="3330" w:hanging="360"/>
      </w:pPr>
    </w:lvl>
    <w:lvl w:ilvl="3">
      <w:numFmt w:val="bullet"/>
      <w:lvlText w:val="•"/>
      <w:lvlJc w:val="left"/>
      <w:pPr>
        <w:ind w:left="4104" w:hanging="360"/>
      </w:pPr>
    </w:lvl>
    <w:lvl w:ilvl="4">
      <w:numFmt w:val="bullet"/>
      <w:lvlText w:val="•"/>
      <w:lvlJc w:val="left"/>
      <w:pPr>
        <w:ind w:left="4952" w:hanging="360"/>
      </w:pPr>
    </w:lvl>
    <w:lvl w:ilvl="5">
      <w:numFmt w:val="bullet"/>
      <w:lvlText w:val="•"/>
      <w:lvlJc w:val="left"/>
      <w:pPr>
        <w:ind w:left="5800" w:hanging="360"/>
      </w:pPr>
    </w:lvl>
    <w:lvl w:ilvl="6">
      <w:numFmt w:val="bullet"/>
      <w:lvlText w:val="•"/>
      <w:lvlJc w:val="left"/>
      <w:pPr>
        <w:ind w:left="6648" w:hanging="360"/>
      </w:pPr>
    </w:lvl>
    <w:lvl w:ilvl="7">
      <w:numFmt w:val="bullet"/>
      <w:lvlText w:val="•"/>
      <w:lvlJc w:val="left"/>
      <w:pPr>
        <w:ind w:left="7496" w:hanging="360"/>
      </w:pPr>
    </w:lvl>
    <w:lvl w:ilvl="8">
      <w:numFmt w:val="bullet"/>
      <w:lvlText w:val="•"/>
      <w:lvlJc w:val="left"/>
      <w:pPr>
        <w:ind w:left="8344" w:hanging="360"/>
      </w:pPr>
    </w:lvl>
  </w:abstractNum>
  <w:abstractNum w:abstractNumId="11" w15:restartNumberingAfterBreak="0">
    <w:nsid w:val="4BD8535D"/>
    <w:multiLevelType w:val="hybridMultilevel"/>
    <w:tmpl w:val="97FAE558"/>
    <w:lvl w:ilvl="0" w:tplc="BAFC02B0">
      <w:start w:val="1"/>
      <w:numFmt w:val="bullet"/>
      <w:lvlText w:val=""/>
      <w:lvlJc w:val="left"/>
      <w:pPr>
        <w:tabs>
          <w:tab w:val="num" w:pos="580"/>
        </w:tabs>
        <w:ind w:left="580" w:hanging="360"/>
      </w:pPr>
      <w:rPr>
        <w:rFonts w:hint="default" w:ascii="Symbol" w:hAnsi="Symbol"/>
        <w:color w:val="auto"/>
        <w:sz w:val="16"/>
        <w:szCs w:val="16"/>
      </w:rPr>
    </w:lvl>
    <w:lvl w:ilvl="1" w:tplc="04090001">
      <w:start w:val="1"/>
      <w:numFmt w:val="bullet"/>
      <w:lvlText w:val=""/>
      <w:lvlJc w:val="left"/>
      <w:pPr>
        <w:tabs>
          <w:tab w:val="num" w:pos="1440"/>
        </w:tabs>
        <w:ind w:left="1440" w:hanging="360"/>
      </w:pPr>
      <w:rPr>
        <w:rFonts w:hint="default" w:ascii="Symbol" w:hAnsi="Symbol"/>
        <w:color w:val="auto"/>
        <w:sz w:val="16"/>
        <w:szCs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85B2655"/>
    <w:multiLevelType w:val="hybridMultilevel"/>
    <w:tmpl w:val="6C9401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98288730">
    <w:abstractNumId w:val="10"/>
  </w:num>
  <w:num w:numId="2" w16cid:durableId="1077900174">
    <w:abstractNumId w:val="9"/>
  </w:num>
  <w:num w:numId="3" w16cid:durableId="1860776363">
    <w:abstractNumId w:val="8"/>
  </w:num>
  <w:num w:numId="4" w16cid:durableId="270405973">
    <w:abstractNumId w:val="7"/>
  </w:num>
  <w:num w:numId="5" w16cid:durableId="488012802">
    <w:abstractNumId w:val="6"/>
  </w:num>
  <w:num w:numId="6" w16cid:durableId="1627196417">
    <w:abstractNumId w:val="5"/>
  </w:num>
  <w:num w:numId="7" w16cid:durableId="885288741">
    <w:abstractNumId w:val="4"/>
  </w:num>
  <w:num w:numId="8" w16cid:durableId="1833527970">
    <w:abstractNumId w:val="3"/>
  </w:num>
  <w:num w:numId="9" w16cid:durableId="700857330">
    <w:abstractNumId w:val="2"/>
  </w:num>
  <w:num w:numId="10" w16cid:durableId="353191298">
    <w:abstractNumId w:val="1"/>
  </w:num>
  <w:num w:numId="11" w16cid:durableId="1526400859">
    <w:abstractNumId w:val="0"/>
  </w:num>
  <w:num w:numId="12" w16cid:durableId="1393191627">
    <w:abstractNumId w:val="12"/>
  </w:num>
  <w:num w:numId="13" w16cid:durableId="134358616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64"/>
    <w:rsid w:val="000218AE"/>
    <w:rsid w:val="000D61DF"/>
    <w:rsid w:val="000E1369"/>
    <w:rsid w:val="000E637E"/>
    <w:rsid w:val="00111527"/>
    <w:rsid w:val="002275B8"/>
    <w:rsid w:val="0027322E"/>
    <w:rsid w:val="002A5735"/>
    <w:rsid w:val="002B06C3"/>
    <w:rsid w:val="002B4E3E"/>
    <w:rsid w:val="00313541"/>
    <w:rsid w:val="00341AB1"/>
    <w:rsid w:val="003F0D6F"/>
    <w:rsid w:val="0047438F"/>
    <w:rsid w:val="00477804"/>
    <w:rsid w:val="004C05FD"/>
    <w:rsid w:val="004C5031"/>
    <w:rsid w:val="00541929"/>
    <w:rsid w:val="00567ABA"/>
    <w:rsid w:val="00653745"/>
    <w:rsid w:val="007A575D"/>
    <w:rsid w:val="00802685"/>
    <w:rsid w:val="00822211"/>
    <w:rsid w:val="0086718B"/>
    <w:rsid w:val="008A1CFB"/>
    <w:rsid w:val="008B39FA"/>
    <w:rsid w:val="0093234C"/>
    <w:rsid w:val="009C0A32"/>
    <w:rsid w:val="009C75B1"/>
    <w:rsid w:val="00A43FB6"/>
    <w:rsid w:val="00AC7013"/>
    <w:rsid w:val="00B257FD"/>
    <w:rsid w:val="00B33064"/>
    <w:rsid w:val="00B3339A"/>
    <w:rsid w:val="00B75D9C"/>
    <w:rsid w:val="00B83F3C"/>
    <w:rsid w:val="00BD0755"/>
    <w:rsid w:val="00C04EF0"/>
    <w:rsid w:val="00C341C3"/>
    <w:rsid w:val="00C521FD"/>
    <w:rsid w:val="00C91C19"/>
    <w:rsid w:val="00CB2898"/>
    <w:rsid w:val="00CF1F00"/>
    <w:rsid w:val="00D95D82"/>
    <w:rsid w:val="00E2035B"/>
    <w:rsid w:val="00E42072"/>
    <w:rsid w:val="00F60E8B"/>
    <w:rsid w:val="00FB6A69"/>
    <w:rsid w:val="00FD2D55"/>
    <w:rsid w:val="16108672"/>
    <w:rsid w:val="23959E77"/>
    <w:rsid w:val="24B23FFB"/>
    <w:rsid w:val="4060220A"/>
    <w:rsid w:val="6475AA9A"/>
    <w:rsid w:val="7723F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EFFBD1"/>
  <w14:defaultImageDpi w14:val="0"/>
  <w15:docId w15:val="{923BDD66-1551-48F8-AD5B-7008FEE1A4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19"/>
      <w:outlineLvl w:val="0"/>
    </w:pPr>
    <w:rPr>
      <w:rFonts w:ascii="Arial" w:hAnsi="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paragraph" w:styleId="BodyText">
    <w:name w:val="Body Text"/>
    <w:basedOn w:val="Normal"/>
    <w:link w:val="BodyTextChar"/>
    <w:uiPriority w:val="1"/>
    <w:qFormat/>
    <w:pPr>
      <w:ind w:left="100"/>
    </w:pPr>
    <w:rPr>
      <w:rFonts w:ascii="Arial" w:hAnsi="Arial" w:cs="Arial"/>
      <w:sz w:val="22"/>
      <w:szCs w:val="22"/>
    </w:r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33064"/>
    <w:pPr>
      <w:tabs>
        <w:tab w:val="center" w:pos="4680"/>
        <w:tab w:val="right" w:pos="9360"/>
      </w:tabs>
    </w:pPr>
  </w:style>
  <w:style w:type="character" w:styleId="HeaderChar" w:customStyle="1">
    <w:name w:val="Header Char"/>
    <w:basedOn w:val="DefaultParagraphFont"/>
    <w:link w:val="Header"/>
    <w:uiPriority w:val="99"/>
    <w:locked/>
    <w:rsid w:val="00B33064"/>
    <w:rPr>
      <w:rFonts w:ascii="Times New Roman" w:hAnsi="Times New Roman" w:cs="Times New Roman"/>
      <w:sz w:val="24"/>
      <w:szCs w:val="24"/>
    </w:rPr>
  </w:style>
  <w:style w:type="paragraph" w:styleId="Footer">
    <w:name w:val="footer"/>
    <w:basedOn w:val="Normal"/>
    <w:link w:val="FooterChar"/>
    <w:uiPriority w:val="99"/>
    <w:unhideWhenUsed/>
    <w:rsid w:val="00B33064"/>
    <w:pPr>
      <w:tabs>
        <w:tab w:val="center" w:pos="4680"/>
        <w:tab w:val="right" w:pos="9360"/>
      </w:tabs>
    </w:pPr>
  </w:style>
  <w:style w:type="character" w:styleId="FooterChar" w:customStyle="1">
    <w:name w:val="Footer Char"/>
    <w:basedOn w:val="DefaultParagraphFont"/>
    <w:link w:val="Footer"/>
    <w:uiPriority w:val="99"/>
    <w:locked/>
    <w:rsid w:val="00B33064"/>
    <w:rPr>
      <w:rFonts w:ascii="Times New Roman" w:hAnsi="Times New Roman" w:cs="Times New Roman"/>
      <w:sz w:val="24"/>
      <w:szCs w:val="24"/>
    </w:rPr>
  </w:style>
  <w:style w:type="paragraph" w:styleId="NoSpacing">
    <w:name w:val="No Spacing"/>
    <w:uiPriority w:val="1"/>
    <w:qFormat/>
    <w:rsid w:val="00B33064"/>
    <w:pPr>
      <w:spacing w:after="0" w:line="240" w:lineRule="auto"/>
    </w:pPr>
    <w:rPr>
      <w:rFonts w:ascii="Calibri" w:hAnsi="Calibri"/>
    </w:rPr>
  </w:style>
  <w:style w:type="paragraph" w:styleId="Level3" w:customStyle="1">
    <w:name w:val="Level 3"/>
    <w:basedOn w:val="Normal"/>
    <w:autoRedefine/>
    <w:rsid w:val="00B33064"/>
    <w:pPr>
      <w:widowControl/>
      <w:tabs>
        <w:tab w:val="left" w:pos="2520"/>
        <w:tab w:val="left" w:pos="3060"/>
        <w:tab w:val="left" w:pos="3510"/>
        <w:tab w:val="left" w:pos="3960"/>
        <w:tab w:val="left" w:pos="4500"/>
      </w:tabs>
      <w:autoSpaceDE/>
      <w:autoSpaceDN/>
      <w:adjustRightInd/>
      <w:spacing w:before="200"/>
      <w:ind w:left="1350"/>
      <w:outlineLvl w:val="2"/>
    </w:pPr>
    <w:rPr>
      <w:sz w:val="20"/>
      <w:szCs w:val="20"/>
    </w:rPr>
  </w:style>
  <w:style w:type="paragraph" w:styleId="DocumentMap">
    <w:name w:val="Document Map"/>
    <w:basedOn w:val="Normal"/>
    <w:link w:val="DocumentMapChar"/>
    <w:uiPriority w:val="99"/>
    <w:semiHidden/>
    <w:unhideWhenUsed/>
    <w:rsid w:val="002A5735"/>
    <w:pPr>
      <w:widowControl/>
      <w:autoSpaceDE/>
      <w:autoSpaceDN/>
      <w:adjustRightInd/>
      <w:spacing w:after="200" w:line="276"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locked/>
    <w:rsid w:val="002A5735"/>
    <w:rPr>
      <w:rFonts w:ascii="Tahoma" w:hAnsi="Tahoma" w:cs="Tahoma"/>
      <w:sz w:val="16"/>
      <w:szCs w:val="16"/>
    </w:rPr>
  </w:style>
  <w:style w:type="character" w:styleId="Hyperlink">
    <w:name w:val="Hyperlink"/>
    <w:basedOn w:val="DefaultParagraphFont"/>
    <w:uiPriority w:val="99"/>
    <w:unhideWhenUsed/>
    <w:rsid w:val="002A5735"/>
    <w:rPr>
      <w:rFonts w:cs="Times New Roman"/>
      <w:color w:val="0000FF"/>
      <w:u w:val="single"/>
    </w:rPr>
  </w:style>
  <w:style w:type="paragraph" w:styleId="AppHead" w:customStyle="1">
    <w:name w:val="AppHead"/>
    <w:basedOn w:val="Normal"/>
    <w:rsid w:val="00B3339A"/>
    <w:pPr>
      <w:widowControl/>
      <w:autoSpaceDE/>
      <w:autoSpaceDN/>
      <w:adjustRightInd/>
      <w:spacing w:before="80" w:after="80"/>
    </w:pPr>
    <w:rPr>
      <w:rFonts w:ascii="Arial" w:hAnsi="Arial" w:eastAsia="Times New Roman"/>
      <w:b/>
      <w:szCs w:val="20"/>
    </w:rPr>
  </w:style>
  <w:style w:type="paragraph" w:styleId="BalloonText">
    <w:name w:val="Balloon Text"/>
    <w:basedOn w:val="Normal"/>
    <w:link w:val="BalloonTextChar"/>
    <w:uiPriority w:val="99"/>
    <w:semiHidden/>
    <w:unhideWhenUsed/>
    <w:rsid w:val="00BD075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0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6269">
      <w:bodyDiv w:val="1"/>
      <w:marLeft w:val="0"/>
      <w:marRight w:val="0"/>
      <w:marTop w:val="0"/>
      <w:marBottom w:val="0"/>
      <w:divBdr>
        <w:top w:val="none" w:sz="0" w:space="0" w:color="auto"/>
        <w:left w:val="none" w:sz="0" w:space="0" w:color="auto"/>
        <w:bottom w:val="none" w:sz="0" w:space="0" w:color="auto"/>
        <w:right w:val="none" w:sz="0" w:space="0" w:color="auto"/>
      </w:divBdr>
    </w:div>
    <w:div w:id="2058427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image" Target="media/image10.jpeg"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footer" Target="footer4.xml" Id="rId21"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footer" Target="footer6.xml" Id="rId25"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0.jpeg" Id="rId11" /><Relationship Type="http://schemas.openxmlformats.org/officeDocument/2006/relationships/footer" Target="footer5.xml" Id="rId24"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eader" Target="header8.xml" Id="rId23" /><Relationship Type="http://schemas.openxmlformats.org/officeDocument/2006/relationships/image" Target="media/image3.jpeg" Id="rId10" /><Relationship Type="http://schemas.openxmlformats.org/officeDocument/2006/relationships/header" Target="header6.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oter" Target="footer1.xml" Id="rId14" /><Relationship Type="http://schemas.openxmlformats.org/officeDocument/2006/relationships/header" Target="header7.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PreApplication5214</dc:title>
  <dc:subject/>
  <dc:creator>skennedy</dc:creator>
  <keywords/>
  <dc:description/>
  <lastModifiedBy>Catrise Harris</lastModifiedBy>
  <revision>12</revision>
  <lastPrinted>2024-05-02T15:54:00.0000000Z</lastPrinted>
  <dcterms:created xsi:type="dcterms:W3CDTF">2024-08-22T18:21:00.0000000Z</dcterms:created>
  <dcterms:modified xsi:type="dcterms:W3CDTF">2024-08-22T18:22:23.4667612Z</dcterms:modified>
</coreProperties>
</file>